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0CB4" w14:textId="77777777" w:rsidR="00BF5E1F" w:rsidRPr="00807006" w:rsidRDefault="00BF5E1F" w:rsidP="00807006">
      <w:pPr>
        <w:pageBreakBefore/>
        <w:spacing w:line="300" w:lineRule="auto"/>
        <w:jc w:val="center"/>
        <w:rPr>
          <w:rFonts w:ascii="Calibri" w:hAnsi="Calibri" w:cs="Calibri"/>
          <w:b/>
          <w:sz w:val="28"/>
          <w:szCs w:val="22"/>
          <w:lang w:val="ca-ES"/>
        </w:rPr>
      </w:pPr>
      <w:r w:rsidRPr="00807006">
        <w:rPr>
          <w:rFonts w:ascii="Calibri" w:hAnsi="Calibri" w:cs="Calibri"/>
          <w:b/>
          <w:sz w:val="28"/>
          <w:szCs w:val="22"/>
          <w:lang w:val="ca-ES"/>
        </w:rPr>
        <w:t>PUBLICACIÓ DE LA TESI DOCTORAL EN EL REPOSITORI INSTITUCIONAL DE LA UB</w:t>
      </w:r>
    </w:p>
    <w:p w14:paraId="4A9203FF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____________________________________________________________ </w:t>
      </w:r>
      <w:r w:rsidRPr="00BF5E1F">
        <w:rPr>
          <w:rFonts w:ascii="Calibri" w:hAnsi="Calibri" w:cs="Calibri"/>
          <w:color w:val="FF6600"/>
          <w:sz w:val="22"/>
          <w:szCs w:val="22"/>
          <w:lang w:val="ca-ES"/>
        </w:rPr>
        <w:t>[</w:t>
      </w:r>
      <w:r w:rsidRPr="00BF5E1F">
        <w:rPr>
          <w:rFonts w:ascii="Calibri" w:hAnsi="Calibri" w:cs="Calibri"/>
          <w:i/>
          <w:color w:val="FF6600"/>
          <w:sz w:val="22"/>
          <w:szCs w:val="22"/>
          <w:lang w:val="ca-ES"/>
        </w:rPr>
        <w:t>nom i cognoms</w:t>
      </w:r>
      <w:r w:rsidRPr="00BF5E1F">
        <w:rPr>
          <w:rFonts w:ascii="Calibri" w:hAnsi="Calibri" w:cs="Calibri"/>
          <w:color w:val="FF6600"/>
          <w:sz w:val="22"/>
          <w:szCs w:val="22"/>
          <w:lang w:val="ca-ES"/>
        </w:rPr>
        <w:t>]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, doctorand del programa </w:t>
      </w:r>
      <w:r w:rsidR="00807006">
        <w:rPr>
          <w:rFonts w:ascii="Calibri" w:hAnsi="Calibri" w:cs="Calibri"/>
          <w:sz w:val="22"/>
          <w:szCs w:val="22"/>
          <w:lang w:val="ca-ES"/>
        </w:rPr>
        <w:t xml:space="preserve">de Doctorat en Biomedicina </w:t>
      </w:r>
      <w:r w:rsidRPr="00BF5E1F">
        <w:rPr>
          <w:rFonts w:ascii="Calibri" w:hAnsi="Calibri" w:cs="Calibri"/>
          <w:sz w:val="22"/>
          <w:szCs w:val="22"/>
          <w:lang w:val="ca-ES"/>
        </w:rPr>
        <w:t>de la Universitat de Barcelona (UB), amb el DNI/passaport ___________________,</w:t>
      </w:r>
    </w:p>
    <w:p w14:paraId="5EB026BA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26CA864A" w14:textId="77777777" w:rsidR="00BF5E1F" w:rsidRPr="00807006" w:rsidRDefault="00BF5E1F" w:rsidP="00BF5E1F">
      <w:pPr>
        <w:pStyle w:val="Ttol4"/>
        <w:numPr>
          <w:ilvl w:val="3"/>
          <w:numId w:val="14"/>
        </w:numPr>
        <w:tabs>
          <w:tab w:val="left" w:pos="0"/>
        </w:tabs>
        <w:spacing w:before="120" w:after="120" w:line="276" w:lineRule="auto"/>
        <w:rPr>
          <w:rFonts w:ascii="Calibri" w:hAnsi="Calibri" w:cs="Calibri"/>
          <w:szCs w:val="22"/>
        </w:rPr>
      </w:pPr>
      <w:r w:rsidRPr="00807006">
        <w:rPr>
          <w:rFonts w:ascii="Calibri" w:hAnsi="Calibri" w:cs="Calibri"/>
          <w:szCs w:val="22"/>
        </w:rPr>
        <w:t>MANIFESTO:</w:t>
      </w:r>
    </w:p>
    <w:p w14:paraId="428E7AC2" w14:textId="77777777" w:rsidR="00BF5E1F" w:rsidRPr="00BF5E1F" w:rsidRDefault="00BF5E1F" w:rsidP="006C09C0">
      <w:pPr>
        <w:widowControl w:val="0"/>
        <w:numPr>
          <w:ilvl w:val="0"/>
          <w:numId w:val="15"/>
        </w:numPr>
        <w:tabs>
          <w:tab w:val="clear" w:pos="0"/>
          <w:tab w:val="num" w:pos="-360"/>
          <w:tab w:val="left" w:pos="720"/>
        </w:tabs>
        <w:suppressAutoHyphens/>
        <w:autoSpaceDE w:val="0"/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Que 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sóc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l’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 xml:space="preserve">autor/autora 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de la tesi doctoral </w:t>
      </w:r>
      <w:r w:rsidR="00807006">
        <w:rPr>
          <w:rFonts w:ascii="Calibri" w:hAnsi="Calibri" w:cs="Calibri"/>
          <w:sz w:val="22"/>
          <w:szCs w:val="22"/>
          <w:lang w:val="ca-ES"/>
        </w:rPr>
        <w:t xml:space="preserve"> 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____________________________________________________________________ (d’ara endavant, </w:t>
      </w:r>
      <w:r w:rsidRPr="00BF5E1F">
        <w:rPr>
          <w:rFonts w:ascii="Calibri" w:hAnsi="Calibri" w:cs="Calibri"/>
          <w:b/>
          <w:i/>
          <w:sz w:val="22"/>
          <w:szCs w:val="22"/>
          <w:lang w:val="ca-ES"/>
        </w:rPr>
        <w:t>tesi</w:t>
      </w:r>
      <w:r w:rsidRPr="00BF5E1F">
        <w:rPr>
          <w:rFonts w:ascii="Calibri" w:hAnsi="Calibri" w:cs="Calibri"/>
          <w:sz w:val="22"/>
          <w:szCs w:val="22"/>
          <w:lang w:val="ca-ES"/>
        </w:rPr>
        <w:t>), dipositada el dia _____</w:t>
      </w:r>
      <w:r w:rsidR="00807006" w:rsidRPr="00BF5E1F">
        <w:rPr>
          <w:rFonts w:ascii="Calibri" w:hAnsi="Calibri" w:cs="Calibri"/>
          <w:sz w:val="22"/>
          <w:szCs w:val="22"/>
          <w:lang w:val="ca-ES"/>
        </w:rPr>
        <w:t>______</w:t>
      </w:r>
      <w:r w:rsidRPr="00BF5E1F">
        <w:rPr>
          <w:rFonts w:ascii="Calibri" w:hAnsi="Calibri" w:cs="Calibri"/>
          <w:sz w:val="22"/>
          <w:szCs w:val="22"/>
          <w:lang w:val="ca-ES"/>
        </w:rPr>
        <w:t>___ per accedir al títol de doctorat.</w:t>
      </w:r>
    </w:p>
    <w:p w14:paraId="6F082EF4" w14:textId="77777777" w:rsidR="00BF5E1F" w:rsidRPr="00BF5E1F" w:rsidRDefault="00BF5E1F" w:rsidP="006C09C0">
      <w:pPr>
        <w:widowControl w:val="0"/>
        <w:numPr>
          <w:ilvl w:val="0"/>
          <w:numId w:val="15"/>
        </w:numPr>
        <w:tabs>
          <w:tab w:val="clear" w:pos="0"/>
          <w:tab w:val="num" w:pos="-360"/>
          <w:tab w:val="left" w:pos="720"/>
        </w:tabs>
        <w:suppressAutoHyphens/>
        <w:autoSpaceDE w:val="0"/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eastAsia="Liberation Serif" w:hAnsi="Calibri" w:cs="Calibri"/>
          <w:sz w:val="22"/>
          <w:szCs w:val="22"/>
          <w:lang w:val="ca-ES" w:eastAsia="ar-SA"/>
        </w:rPr>
        <w:t xml:space="preserve">Que la </w:t>
      </w:r>
      <w:r w:rsidRPr="00BF5E1F">
        <w:rPr>
          <w:rFonts w:ascii="Calibri" w:eastAsia="Liberation Serif" w:hAnsi="Calibri" w:cs="Calibri"/>
          <w:b/>
          <w:sz w:val="22"/>
          <w:szCs w:val="22"/>
          <w:lang w:val="ca-ES" w:eastAsia="ar-SA"/>
        </w:rPr>
        <w:t>tesi</w:t>
      </w:r>
      <w:r w:rsidRPr="00BF5E1F">
        <w:rPr>
          <w:rFonts w:ascii="Calibri" w:eastAsia="Liberation Serif" w:hAnsi="Calibri" w:cs="Calibri"/>
          <w:sz w:val="22"/>
          <w:szCs w:val="22"/>
          <w:lang w:val="ca-ES" w:eastAsia="ar-SA"/>
        </w:rPr>
        <w:t xml:space="preserve"> és una obra original i que no infringeix els drets de propietat intel·lectual ni els drets de publicitat, comercials, de propietat industrial o d’altres, i que no constitueix una difamació, ni una invasió de la privacitat o de la intimitat, ni tampoc una injúria cap a tercers.</w:t>
      </w:r>
    </w:p>
    <w:p w14:paraId="27FE359C" w14:textId="77777777" w:rsidR="00BF5E1F" w:rsidRPr="00BF5E1F" w:rsidRDefault="00BF5E1F" w:rsidP="006C09C0">
      <w:pPr>
        <w:widowControl w:val="0"/>
        <w:numPr>
          <w:ilvl w:val="0"/>
          <w:numId w:val="15"/>
        </w:numPr>
        <w:tabs>
          <w:tab w:val="clear" w:pos="0"/>
          <w:tab w:val="num" w:pos="-360"/>
          <w:tab w:val="left" w:pos="720"/>
        </w:tabs>
        <w:suppressAutoHyphens/>
        <w:autoSpaceDE w:val="0"/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Que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no infringeix drets de tercers, i que em responsabilitzo davant la Universitat de Barcelona en qualsevol reclamació que es pugui fer en aquest sentit.</w:t>
      </w:r>
    </w:p>
    <w:p w14:paraId="5E5B7BF5" w14:textId="77777777" w:rsidR="00BF5E1F" w:rsidRPr="006C09C0" w:rsidRDefault="00BF5E1F" w:rsidP="006C09C0">
      <w:pPr>
        <w:widowControl w:val="0"/>
        <w:numPr>
          <w:ilvl w:val="0"/>
          <w:numId w:val="15"/>
        </w:numPr>
        <w:tabs>
          <w:tab w:val="clear" w:pos="0"/>
          <w:tab w:val="num" w:pos="-360"/>
          <w:tab w:val="left" w:pos="720"/>
        </w:tabs>
        <w:suppressAutoHyphens/>
        <w:autoSpaceDE w:val="0"/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Que estic degudament legitimat per autoritzar la difusió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en el Dipòsit Digital de la UB (</w:t>
      </w:r>
      <w:hyperlink r:id="rId11" w:history="1">
        <w:r w:rsidRPr="00BF5E1F">
          <w:rPr>
            <w:rStyle w:val="Enlla"/>
            <w:rFonts w:ascii="Calibri" w:hAnsi="Calibri" w:cs="Calibri"/>
            <w:sz w:val="22"/>
            <w:szCs w:val="22"/>
            <w:lang w:val="ca-ES"/>
          </w:rPr>
          <w:t>http://diposit.ub.edu</w:t>
        </w:r>
      </w:hyperlink>
      <w:r w:rsidRPr="00BF5E1F">
        <w:rPr>
          <w:rFonts w:ascii="Calibri" w:hAnsi="Calibri" w:cs="Calibri"/>
          <w:sz w:val="22"/>
          <w:szCs w:val="22"/>
          <w:lang w:val="ca-ES"/>
        </w:rPr>
        <w:t xml:space="preserve">) i/o en un repositori consorciat en la modalitat següent </w:t>
      </w:r>
      <w:r w:rsidRPr="00BF5E1F">
        <w:rPr>
          <w:rFonts w:ascii="Calibri" w:hAnsi="Calibri" w:cs="Calibri"/>
          <w:color w:val="FF6600"/>
          <w:sz w:val="22"/>
          <w:szCs w:val="22"/>
          <w:lang w:val="ca-ES"/>
        </w:rPr>
        <w:t>[</w:t>
      </w:r>
      <w:r w:rsidRPr="00BF5E1F">
        <w:rPr>
          <w:rFonts w:ascii="Calibri" w:hAnsi="Calibri" w:cs="Calibri"/>
          <w:i/>
          <w:color w:val="FF6600"/>
          <w:sz w:val="22"/>
          <w:szCs w:val="22"/>
          <w:lang w:val="ca-ES"/>
        </w:rPr>
        <w:t>cal marcar una única opció</w:t>
      </w:r>
      <w:r w:rsidRPr="00BF5E1F">
        <w:rPr>
          <w:rFonts w:ascii="Calibri" w:hAnsi="Calibri" w:cs="Calibri"/>
          <w:color w:val="FF6600"/>
          <w:sz w:val="22"/>
          <w:szCs w:val="22"/>
          <w:lang w:val="ca-ES"/>
        </w:rPr>
        <w:t>]</w:t>
      </w:r>
      <w:r w:rsidRPr="00BF5E1F">
        <w:rPr>
          <w:rFonts w:ascii="Calibri" w:hAnsi="Calibri" w:cs="Calibri"/>
          <w:sz w:val="22"/>
          <w:szCs w:val="22"/>
          <w:lang w:val="ca-ES"/>
        </w:rPr>
        <w:t>:</w:t>
      </w:r>
    </w:p>
    <w:p w14:paraId="76AF617C" w14:textId="77777777" w:rsidR="00BF5E1F" w:rsidRPr="00BF5E1F" w:rsidRDefault="00BF5E1F" w:rsidP="00BF5E1F">
      <w:pPr>
        <w:tabs>
          <w:tab w:val="left" w:pos="720"/>
        </w:tabs>
        <w:spacing w:line="300" w:lineRule="auto"/>
        <w:ind w:left="72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i/>
          <w:sz w:val="22"/>
          <w:szCs w:val="22"/>
          <w:lang w:val="ca-ES"/>
        </w:rPr>
        <w:t>a</w:t>
      </w:r>
      <w:r w:rsidRPr="00BF5E1F">
        <w:rPr>
          <w:rFonts w:ascii="Calibri" w:hAnsi="Calibri" w:cs="Calibri"/>
          <w:sz w:val="22"/>
          <w:szCs w:val="22"/>
          <w:lang w:val="ca-ES"/>
        </w:rPr>
        <w:t>)</w:t>
      </w:r>
    </w:p>
    <w:p w14:paraId="413BB913" w14:textId="77777777" w:rsidR="00BF5E1F" w:rsidRPr="00BF5E1F" w:rsidRDefault="00BF5E1F" w:rsidP="006C09C0">
      <w:pPr>
        <w:tabs>
          <w:tab w:val="left" w:pos="720"/>
          <w:tab w:val="left" w:pos="993"/>
        </w:tabs>
        <w:spacing w:line="300" w:lineRule="auto"/>
        <w:ind w:left="72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>□ tots els drets reservats</w:t>
      </w:r>
    </w:p>
    <w:p w14:paraId="2B37DE74" w14:textId="77777777" w:rsidR="00BF5E1F" w:rsidRPr="00BF5E1F" w:rsidRDefault="00BF5E1F" w:rsidP="00807006">
      <w:pPr>
        <w:tabs>
          <w:tab w:val="left" w:pos="720"/>
        </w:tabs>
        <w:spacing w:before="240" w:line="276" w:lineRule="auto"/>
        <w:ind w:firstLine="556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</w:r>
      <w:r w:rsidRPr="00BF5E1F">
        <w:rPr>
          <w:rFonts w:ascii="Calibri" w:hAnsi="Calibri" w:cs="Calibri"/>
          <w:i/>
          <w:sz w:val="22"/>
          <w:szCs w:val="22"/>
          <w:lang w:val="ca-ES"/>
        </w:rPr>
        <w:t>b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) la llicència de 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Creative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Commons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(d’ara endavant, </w:t>
      </w:r>
      <w:r w:rsidRPr="00BF5E1F">
        <w:rPr>
          <w:rFonts w:ascii="Calibri" w:hAnsi="Calibri" w:cs="Calibri"/>
          <w:b/>
          <w:i/>
          <w:sz w:val="22"/>
          <w:szCs w:val="22"/>
          <w:lang w:val="ca-ES"/>
        </w:rPr>
        <w:t>llicència de difusió</w:t>
      </w:r>
      <w:r w:rsidRPr="00BF5E1F">
        <w:rPr>
          <w:rFonts w:ascii="Calibri" w:hAnsi="Calibri" w:cs="Calibri"/>
          <w:sz w:val="22"/>
          <w:szCs w:val="22"/>
          <w:lang w:val="ca-ES"/>
        </w:rPr>
        <w:t>):</w:t>
      </w:r>
    </w:p>
    <w:p w14:paraId="195DC5BC" w14:textId="77777777" w:rsidR="00BF5E1F" w:rsidRPr="00BF5E1F" w:rsidRDefault="00BF5E1F" w:rsidP="00807006">
      <w:pPr>
        <w:tabs>
          <w:tab w:val="left" w:pos="720"/>
          <w:tab w:val="left" w:pos="993"/>
        </w:tabs>
        <w:spacing w:line="276" w:lineRule="auto"/>
        <w:ind w:firstLine="556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>□</w:t>
      </w:r>
      <w:r w:rsidRPr="00BF5E1F">
        <w:rPr>
          <w:rFonts w:ascii="Calibri" w:hAnsi="Calibri" w:cs="Calibri"/>
          <w:sz w:val="22"/>
          <w:szCs w:val="22"/>
          <w:lang w:val="ca-ES"/>
        </w:rPr>
        <w:tab/>
        <w:t>Reconeixement (</w:t>
      </w:r>
      <w:r w:rsidRPr="00BF5E1F">
        <w:rPr>
          <w:rFonts w:ascii="Calibri" w:hAnsi="Calibri" w:cs="Calibri"/>
          <w:i/>
          <w:sz w:val="22"/>
          <w:szCs w:val="22"/>
          <w:lang w:val="ca-ES"/>
        </w:rPr>
        <w:t xml:space="preserve">cc </w:t>
      </w:r>
      <w:proofErr w:type="spellStart"/>
      <w:r w:rsidRPr="00BF5E1F">
        <w:rPr>
          <w:rFonts w:ascii="Calibri" w:hAnsi="Calibri" w:cs="Calibri"/>
          <w:i/>
          <w:sz w:val="22"/>
          <w:szCs w:val="22"/>
          <w:lang w:val="ca-ES"/>
        </w:rPr>
        <w:t>by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)</w:t>
      </w:r>
    </w:p>
    <w:p w14:paraId="3D777C9D" w14:textId="77777777" w:rsidR="00BF5E1F" w:rsidRPr="00BF5E1F" w:rsidRDefault="00BF5E1F" w:rsidP="00807006">
      <w:pPr>
        <w:tabs>
          <w:tab w:val="left" w:pos="720"/>
          <w:tab w:val="left" w:pos="993"/>
        </w:tabs>
        <w:spacing w:line="276" w:lineRule="auto"/>
        <w:ind w:firstLine="556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>□</w:t>
      </w:r>
      <w:r w:rsidRPr="00BF5E1F">
        <w:rPr>
          <w:rFonts w:ascii="Calibri" w:hAnsi="Calibri" w:cs="Calibri"/>
          <w:sz w:val="22"/>
          <w:szCs w:val="22"/>
          <w:lang w:val="ca-ES"/>
        </w:rPr>
        <w:tab/>
        <w:t>Reconeixement-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CompartirIgual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(</w:t>
      </w:r>
      <w:r w:rsidRPr="00BF5E1F">
        <w:rPr>
          <w:rFonts w:ascii="Calibri" w:hAnsi="Calibri" w:cs="Calibri"/>
          <w:i/>
          <w:sz w:val="22"/>
          <w:szCs w:val="22"/>
          <w:lang w:val="ca-ES"/>
        </w:rPr>
        <w:t xml:space="preserve">cc </w:t>
      </w:r>
      <w:proofErr w:type="spellStart"/>
      <w:r w:rsidRPr="00BF5E1F">
        <w:rPr>
          <w:rFonts w:ascii="Calibri" w:hAnsi="Calibri" w:cs="Calibri"/>
          <w:i/>
          <w:sz w:val="22"/>
          <w:szCs w:val="22"/>
          <w:lang w:val="ca-ES"/>
        </w:rPr>
        <w:t>by-sa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)</w:t>
      </w:r>
    </w:p>
    <w:p w14:paraId="2BF4592B" w14:textId="77777777" w:rsidR="00BF5E1F" w:rsidRPr="00BF5E1F" w:rsidRDefault="00BF5E1F" w:rsidP="00807006">
      <w:pPr>
        <w:tabs>
          <w:tab w:val="left" w:pos="720"/>
          <w:tab w:val="left" w:pos="993"/>
        </w:tabs>
        <w:spacing w:line="276" w:lineRule="auto"/>
        <w:ind w:firstLine="556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>□</w:t>
      </w:r>
      <w:r w:rsidRPr="00BF5E1F">
        <w:rPr>
          <w:rFonts w:ascii="Calibri" w:hAnsi="Calibri" w:cs="Calibri"/>
          <w:sz w:val="22"/>
          <w:szCs w:val="22"/>
          <w:lang w:val="ca-ES"/>
        </w:rPr>
        <w:tab/>
        <w:t>Reconeixement-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SenseObraDerivada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(</w:t>
      </w:r>
      <w:r w:rsidRPr="00BF5E1F">
        <w:rPr>
          <w:rFonts w:ascii="Calibri" w:hAnsi="Calibri" w:cs="Calibri"/>
          <w:i/>
          <w:sz w:val="22"/>
          <w:szCs w:val="22"/>
          <w:lang w:val="ca-ES"/>
        </w:rPr>
        <w:t xml:space="preserve">cc </w:t>
      </w:r>
      <w:proofErr w:type="spellStart"/>
      <w:r w:rsidRPr="00BF5E1F">
        <w:rPr>
          <w:rFonts w:ascii="Calibri" w:hAnsi="Calibri" w:cs="Calibri"/>
          <w:i/>
          <w:sz w:val="22"/>
          <w:szCs w:val="22"/>
          <w:lang w:val="ca-ES"/>
        </w:rPr>
        <w:t>by-nd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)</w:t>
      </w:r>
    </w:p>
    <w:p w14:paraId="580DA10F" w14:textId="77777777" w:rsidR="00BF5E1F" w:rsidRPr="00BF5E1F" w:rsidRDefault="00BF5E1F" w:rsidP="00807006">
      <w:pPr>
        <w:tabs>
          <w:tab w:val="left" w:pos="720"/>
          <w:tab w:val="left" w:pos="993"/>
        </w:tabs>
        <w:spacing w:line="276" w:lineRule="auto"/>
        <w:ind w:firstLine="556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>□</w:t>
      </w:r>
      <w:r w:rsidRPr="00BF5E1F">
        <w:rPr>
          <w:rFonts w:ascii="Calibri" w:hAnsi="Calibri" w:cs="Calibri"/>
          <w:sz w:val="22"/>
          <w:szCs w:val="22"/>
          <w:lang w:val="ca-ES"/>
        </w:rPr>
        <w:tab/>
        <w:t>Reconeixement-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NoComercial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(</w:t>
      </w:r>
      <w:r w:rsidRPr="00BF5E1F">
        <w:rPr>
          <w:rFonts w:ascii="Calibri" w:hAnsi="Calibri" w:cs="Calibri"/>
          <w:i/>
          <w:sz w:val="22"/>
          <w:szCs w:val="22"/>
          <w:lang w:val="ca-ES"/>
        </w:rPr>
        <w:t xml:space="preserve">cc </w:t>
      </w:r>
      <w:proofErr w:type="spellStart"/>
      <w:r w:rsidRPr="00BF5E1F">
        <w:rPr>
          <w:rFonts w:ascii="Calibri" w:hAnsi="Calibri" w:cs="Calibri"/>
          <w:i/>
          <w:sz w:val="22"/>
          <w:szCs w:val="22"/>
          <w:lang w:val="ca-ES"/>
        </w:rPr>
        <w:t>by-nc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)</w:t>
      </w:r>
    </w:p>
    <w:p w14:paraId="1DE89F82" w14:textId="77777777" w:rsidR="00BF5E1F" w:rsidRPr="00BF5E1F" w:rsidRDefault="00BF5E1F" w:rsidP="00807006">
      <w:pPr>
        <w:tabs>
          <w:tab w:val="left" w:pos="720"/>
          <w:tab w:val="left" w:pos="993"/>
        </w:tabs>
        <w:spacing w:line="276" w:lineRule="auto"/>
        <w:ind w:firstLine="556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  </w:t>
      </w:r>
      <w:r w:rsidRPr="00BF5E1F">
        <w:rPr>
          <w:rFonts w:ascii="Calibri" w:hAnsi="Calibri" w:cs="Calibri"/>
          <w:sz w:val="22"/>
          <w:szCs w:val="22"/>
          <w:lang w:val="ca-ES"/>
        </w:rPr>
        <w:tab/>
        <w:t>□</w:t>
      </w:r>
      <w:r w:rsidRPr="00BF5E1F">
        <w:rPr>
          <w:rFonts w:ascii="Calibri" w:hAnsi="Calibri" w:cs="Calibri"/>
          <w:sz w:val="22"/>
          <w:szCs w:val="22"/>
          <w:lang w:val="ca-ES"/>
        </w:rPr>
        <w:tab/>
        <w:t>Reconeixement-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NoComercial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-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CompartirIgual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(</w:t>
      </w:r>
      <w:r w:rsidRPr="00BF5E1F">
        <w:rPr>
          <w:rFonts w:ascii="Calibri" w:hAnsi="Calibri" w:cs="Calibri"/>
          <w:i/>
          <w:sz w:val="22"/>
          <w:szCs w:val="22"/>
          <w:lang w:val="ca-ES"/>
        </w:rPr>
        <w:t xml:space="preserve">cc </w:t>
      </w:r>
      <w:proofErr w:type="spellStart"/>
      <w:r w:rsidRPr="00BF5E1F">
        <w:rPr>
          <w:rFonts w:ascii="Calibri" w:hAnsi="Calibri" w:cs="Calibri"/>
          <w:i/>
          <w:sz w:val="22"/>
          <w:szCs w:val="22"/>
          <w:lang w:val="ca-ES"/>
        </w:rPr>
        <w:t>by</w:t>
      </w:r>
      <w:proofErr w:type="spellEnd"/>
      <w:r w:rsidRPr="00BF5E1F">
        <w:rPr>
          <w:rFonts w:ascii="Calibri" w:hAnsi="Calibri" w:cs="Calibri"/>
          <w:i/>
          <w:sz w:val="22"/>
          <w:szCs w:val="22"/>
          <w:lang w:val="ca-ES"/>
        </w:rPr>
        <w:t>-</w:t>
      </w:r>
      <w:proofErr w:type="spellStart"/>
      <w:r w:rsidRPr="00BF5E1F">
        <w:rPr>
          <w:rFonts w:ascii="Calibri" w:hAnsi="Calibri" w:cs="Calibri"/>
          <w:i/>
          <w:sz w:val="22"/>
          <w:szCs w:val="22"/>
          <w:lang w:val="ca-ES"/>
        </w:rPr>
        <w:t>nc-sa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)</w:t>
      </w:r>
    </w:p>
    <w:p w14:paraId="003BF6A7" w14:textId="77777777" w:rsidR="00BF5E1F" w:rsidRPr="00BF5E1F" w:rsidRDefault="00BF5E1F" w:rsidP="00807006">
      <w:pPr>
        <w:tabs>
          <w:tab w:val="left" w:pos="720"/>
          <w:tab w:val="left" w:pos="993"/>
        </w:tabs>
        <w:spacing w:line="276" w:lineRule="auto"/>
        <w:ind w:firstLine="556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>□</w:t>
      </w:r>
      <w:r w:rsidRPr="00BF5E1F">
        <w:rPr>
          <w:rFonts w:ascii="Calibri" w:hAnsi="Calibri" w:cs="Calibri"/>
          <w:sz w:val="22"/>
          <w:szCs w:val="22"/>
          <w:lang w:val="ca-ES"/>
        </w:rPr>
        <w:tab/>
        <w:t>Reconeixement-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NoComercial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-</w:t>
      </w:r>
      <w:proofErr w:type="spellStart"/>
      <w:r w:rsidRPr="00BF5E1F">
        <w:rPr>
          <w:rFonts w:ascii="Calibri" w:hAnsi="Calibri" w:cs="Calibri"/>
          <w:sz w:val="22"/>
          <w:szCs w:val="22"/>
          <w:lang w:val="ca-ES"/>
        </w:rPr>
        <w:t>SenseObraDerivada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 xml:space="preserve"> (</w:t>
      </w:r>
      <w:r w:rsidRPr="00BF5E1F">
        <w:rPr>
          <w:rFonts w:ascii="Calibri" w:hAnsi="Calibri" w:cs="Calibri"/>
          <w:i/>
          <w:sz w:val="22"/>
          <w:szCs w:val="22"/>
          <w:lang w:val="ca-ES"/>
        </w:rPr>
        <w:t xml:space="preserve">cc </w:t>
      </w:r>
      <w:proofErr w:type="spellStart"/>
      <w:r w:rsidRPr="00BF5E1F">
        <w:rPr>
          <w:rFonts w:ascii="Calibri" w:hAnsi="Calibri" w:cs="Calibri"/>
          <w:i/>
          <w:sz w:val="22"/>
          <w:szCs w:val="22"/>
          <w:lang w:val="ca-ES"/>
        </w:rPr>
        <w:t>by-nc-nd</w:t>
      </w:r>
      <w:proofErr w:type="spellEnd"/>
      <w:r w:rsidRPr="00BF5E1F">
        <w:rPr>
          <w:rFonts w:ascii="Calibri" w:hAnsi="Calibri" w:cs="Calibri"/>
          <w:sz w:val="22"/>
          <w:szCs w:val="22"/>
          <w:lang w:val="ca-ES"/>
        </w:rPr>
        <w:t>)</w:t>
      </w:r>
    </w:p>
    <w:p w14:paraId="17720F88" w14:textId="77777777" w:rsidR="00BF5E1F" w:rsidRPr="00BF5E1F" w:rsidRDefault="00BF5E1F" w:rsidP="00807006">
      <w:pPr>
        <w:tabs>
          <w:tab w:val="left" w:pos="720"/>
        </w:tabs>
        <w:spacing w:line="276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0DCA83FE" w14:textId="77777777" w:rsidR="00BF5E1F" w:rsidRPr="00BF5E1F" w:rsidRDefault="00BF5E1F" w:rsidP="00BF5E1F">
      <w:pPr>
        <w:tabs>
          <w:tab w:val="left" w:pos="720"/>
        </w:tabs>
        <w:spacing w:line="300" w:lineRule="auto"/>
        <w:ind w:left="567" w:hanging="11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>La llicència no és exclusiva, té un àmbit mundial i una vigència igual a la dels drets d’autor, i queda limitada a la difusió pel mitjà establert en aquest document.</w:t>
      </w:r>
    </w:p>
    <w:p w14:paraId="2D364FDE" w14:textId="77777777" w:rsidR="00BF5E1F" w:rsidRPr="00BF5E1F" w:rsidRDefault="00BF5E1F" w:rsidP="006C09C0">
      <w:pPr>
        <w:tabs>
          <w:tab w:val="left" w:pos="720"/>
        </w:tabs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17A2C436" w14:textId="77777777" w:rsidR="00687F10" w:rsidRDefault="00BF5E1F" w:rsidP="006C09C0">
      <w:pPr>
        <w:widowControl w:val="0"/>
        <w:numPr>
          <w:ilvl w:val="0"/>
          <w:numId w:val="15"/>
        </w:numPr>
        <w:tabs>
          <w:tab w:val="clear" w:pos="0"/>
          <w:tab w:val="num" w:pos="-360"/>
          <w:tab w:val="left" w:pos="720"/>
        </w:tabs>
        <w:suppressAutoHyphens/>
        <w:autoSpaceDE w:val="0"/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>Que conec i accepto les condicions de preservació i difusió del repositori institucional de la UB (</w:t>
      </w:r>
      <w:hyperlink r:id="rId12" w:history="1">
        <w:r w:rsidRPr="00BF5E1F">
          <w:rPr>
            <w:rStyle w:val="Enlla"/>
            <w:rFonts w:ascii="Calibri" w:hAnsi="Calibri" w:cs="Calibri"/>
            <w:sz w:val="22"/>
            <w:szCs w:val="22"/>
            <w:lang w:val="ca-ES"/>
          </w:rPr>
          <w:t>http://diposit.ub.edu</w:t>
        </w:r>
      </w:hyperlink>
      <w:r w:rsidRPr="00BF5E1F">
        <w:rPr>
          <w:rFonts w:ascii="Calibri" w:hAnsi="Calibri" w:cs="Calibri"/>
          <w:sz w:val="22"/>
          <w:szCs w:val="22"/>
          <w:lang w:val="ca-ES"/>
        </w:rPr>
        <w:t>) i del repositori consorciat de tesis (</w:t>
      </w:r>
      <w:hyperlink r:id="rId13" w:history="1">
        <w:r w:rsidRPr="00BF5E1F">
          <w:rPr>
            <w:rStyle w:val="Enlla"/>
            <w:rFonts w:ascii="Calibri" w:hAnsi="Calibri" w:cs="Calibri"/>
            <w:sz w:val="22"/>
            <w:szCs w:val="22"/>
            <w:lang w:val="ca-ES"/>
          </w:rPr>
          <w:t>http://www.tdx.cat</w:t>
        </w:r>
      </w:hyperlink>
      <w:r w:rsidRPr="00BF5E1F">
        <w:rPr>
          <w:rFonts w:ascii="Calibri" w:hAnsi="Calibri" w:cs="Calibri"/>
          <w:sz w:val="22"/>
          <w:szCs w:val="22"/>
          <w:lang w:val="ca-ES"/>
        </w:rPr>
        <w:t>) en el qual participa.</w:t>
      </w:r>
    </w:p>
    <w:p w14:paraId="5A4DF906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7C5737DD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39070D93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5EA096A5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51C01467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50DB92CD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129BA515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7818CB9A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6A47BCE4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5D267109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26CB49ED" w14:textId="77777777" w:rsidR="00687F10" w:rsidRP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5FDFD2E7" w14:textId="77777777" w:rsidR="00687F10" w:rsidRDefault="00687F10" w:rsidP="00687F10">
      <w:pPr>
        <w:rPr>
          <w:rFonts w:ascii="Calibri" w:hAnsi="Calibri" w:cs="Calibri"/>
          <w:sz w:val="22"/>
          <w:szCs w:val="22"/>
          <w:lang w:val="ca-ES"/>
        </w:rPr>
      </w:pPr>
    </w:p>
    <w:p w14:paraId="28AABE89" w14:textId="77777777" w:rsidR="00BF5E1F" w:rsidRPr="00687F10" w:rsidRDefault="00687F10" w:rsidP="00687F10">
      <w:pPr>
        <w:tabs>
          <w:tab w:val="left" w:pos="1170"/>
        </w:tabs>
        <w:rPr>
          <w:rFonts w:ascii="Calibri" w:hAnsi="Calibri" w:cs="Calibri"/>
          <w:sz w:val="22"/>
          <w:szCs w:val="22"/>
          <w:lang w:val="ca-ES"/>
        </w:rPr>
      </w:pPr>
      <w:r>
        <w:rPr>
          <w:rFonts w:ascii="Calibri" w:hAnsi="Calibri" w:cs="Calibri"/>
          <w:sz w:val="22"/>
          <w:szCs w:val="22"/>
          <w:lang w:val="ca-ES"/>
        </w:rPr>
        <w:tab/>
      </w:r>
    </w:p>
    <w:p w14:paraId="395C66B6" w14:textId="77777777" w:rsidR="00BF5E1F" w:rsidRPr="00BF5E1F" w:rsidRDefault="00BF5E1F" w:rsidP="00BF5E1F">
      <w:pPr>
        <w:pageBreakBefore/>
        <w:tabs>
          <w:tab w:val="left" w:pos="720"/>
        </w:tabs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28DD1EE6" w14:textId="77777777" w:rsidR="00BF5E1F" w:rsidRPr="00BF5E1F" w:rsidRDefault="00BF5E1F" w:rsidP="006C09C0">
      <w:pPr>
        <w:widowControl w:val="0"/>
        <w:numPr>
          <w:ilvl w:val="0"/>
          <w:numId w:val="15"/>
        </w:numPr>
        <w:tabs>
          <w:tab w:val="clear" w:pos="0"/>
          <w:tab w:val="num" w:pos="-360"/>
          <w:tab w:val="left" w:pos="720"/>
        </w:tabs>
        <w:suppressAutoHyphens/>
        <w:autoSpaceDE w:val="0"/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Que en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</w:p>
    <w:p w14:paraId="45F71BAC" w14:textId="77777777" w:rsidR="00BF5E1F" w:rsidRPr="00BF5E1F" w:rsidRDefault="00BF5E1F" w:rsidP="006C09C0">
      <w:pPr>
        <w:tabs>
          <w:tab w:val="left" w:pos="720"/>
        </w:tabs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□ </w:t>
      </w:r>
      <w:r w:rsidRPr="00BF5E1F">
        <w:rPr>
          <w:rFonts w:ascii="Calibri" w:hAnsi="Calibri" w:cs="Calibri"/>
          <w:b/>
          <w:sz w:val="22"/>
          <w:szCs w:val="22"/>
          <w:u w:val="single"/>
          <w:lang w:val="ca-ES"/>
        </w:rPr>
        <w:t>no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participen empreses, i que no hi ha un conveni de confidencialitat ni la possibilitat de generar patents.</w:t>
      </w:r>
    </w:p>
    <w:p w14:paraId="33ED5F37" w14:textId="77777777" w:rsidR="00BF5E1F" w:rsidRPr="00BF5E1F" w:rsidRDefault="00BF5E1F" w:rsidP="006C09C0">
      <w:pPr>
        <w:tabs>
          <w:tab w:val="left" w:pos="720"/>
        </w:tabs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>□ participen empreses i hi ha un conveni de confidencialitat, o la possibilitat de generar patents, que afecta __________________________________________________________________________________</w:t>
      </w:r>
    </w:p>
    <w:p w14:paraId="346A90A1" w14:textId="77777777" w:rsidR="00BF5E1F" w:rsidRPr="00BF5E1F" w:rsidRDefault="00BF5E1F" w:rsidP="006C09C0">
      <w:pPr>
        <w:tabs>
          <w:tab w:val="left" w:pos="720"/>
        </w:tabs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773B4D8C" w14:textId="77777777" w:rsidR="00BF5E1F" w:rsidRPr="00BF5E1F" w:rsidRDefault="00BF5E1F" w:rsidP="006C09C0">
      <w:pPr>
        <w:widowControl w:val="0"/>
        <w:numPr>
          <w:ilvl w:val="0"/>
          <w:numId w:val="15"/>
        </w:numPr>
        <w:tabs>
          <w:tab w:val="clear" w:pos="0"/>
          <w:tab w:val="num" w:pos="-360"/>
          <w:tab w:val="left" w:pos="720"/>
        </w:tabs>
        <w:suppressAutoHyphens/>
        <w:autoSpaceDE w:val="0"/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I que interessa que la publicació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sigui vigent a partir de:</w:t>
      </w:r>
    </w:p>
    <w:p w14:paraId="391AE4A1" w14:textId="77777777" w:rsidR="00BF5E1F" w:rsidRPr="00BF5E1F" w:rsidRDefault="00BF5E1F" w:rsidP="006C09C0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 xml:space="preserve">□ la data de lectura i aprovació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</w:p>
    <w:p w14:paraId="57C1B633" w14:textId="77777777" w:rsidR="00BF5E1F" w:rsidRPr="00BF5E1F" w:rsidRDefault="00BF5E1F" w:rsidP="006C09C0">
      <w:pPr>
        <w:spacing w:line="300" w:lineRule="auto"/>
        <w:ind w:firstLine="709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□ sis mesos des de la data de lectura i aprovació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</w:p>
    <w:p w14:paraId="3D77A7D5" w14:textId="77777777" w:rsidR="00BF5E1F" w:rsidRPr="00BF5E1F" w:rsidRDefault="00BF5E1F" w:rsidP="006C09C0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 xml:space="preserve">□ dotze mesos des de la data de lectura i aprovació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</w:p>
    <w:p w14:paraId="326E6009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4F6701F3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>En l’annex s’adjunten les condicions del repositori institucional de la Universitat de Barcelona i del repositori consorciat de tesis, que accepto juntament amb aquest document.</w:t>
      </w:r>
    </w:p>
    <w:p w14:paraId="3DC2A876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6FC580E5" w14:textId="77777777" w:rsid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06EEBCB8" w14:textId="77777777" w:rsidR="006C09C0" w:rsidRPr="00BF5E1F" w:rsidRDefault="006C09C0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0FCA8523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b/>
          <w:sz w:val="22"/>
          <w:szCs w:val="22"/>
          <w:lang w:val="ca-ES"/>
        </w:rPr>
        <w:t>SOL·LICITO a la Universitat de Barcelona:</w:t>
      </w:r>
    </w:p>
    <w:p w14:paraId="67623C38" w14:textId="77777777" w:rsidR="00BF5E1F" w:rsidRPr="00BF5E1F" w:rsidRDefault="00BF5E1F" w:rsidP="00BF5E1F">
      <w:pPr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i/>
          <w:sz w:val="22"/>
          <w:szCs w:val="22"/>
          <w:lang w:val="ca-ES"/>
        </w:rPr>
        <w:t>a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) Que tingui per fetes les manifestacions anteriors en relació amb la publicació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del sotasignat en el repositori institucional de la UB i/o en un repositori consorciat de tesis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 xml:space="preserve">. 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</w:t>
      </w:r>
    </w:p>
    <w:p w14:paraId="3EAD2C80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14910385" w14:textId="77777777" w:rsidR="00BF5E1F" w:rsidRPr="00BF5E1F" w:rsidRDefault="00BF5E1F" w:rsidP="00BF5E1F">
      <w:pPr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i/>
          <w:sz w:val="22"/>
          <w:szCs w:val="22"/>
          <w:lang w:val="ca-ES"/>
        </w:rPr>
        <w:t>b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) Que, com a conseqüència que en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participen empreses / existeix un conveni de confidencialitat / la possibilitat de generar patents, que afecta</w:t>
      </w:r>
      <w:r w:rsidR="00687F10">
        <w:rPr>
          <w:rFonts w:ascii="Calibri" w:hAnsi="Calibri" w:cs="Calibri"/>
          <w:sz w:val="22"/>
          <w:szCs w:val="22"/>
          <w:lang w:val="ca-ES"/>
        </w:rPr>
        <w:t xml:space="preserve"> </w:t>
      </w:r>
      <w:r w:rsidRPr="00BF5E1F">
        <w:rPr>
          <w:rFonts w:ascii="Calibri" w:hAnsi="Calibri" w:cs="Calibri"/>
          <w:sz w:val="22"/>
          <w:szCs w:val="22"/>
          <w:lang w:val="ca-ES"/>
        </w:rPr>
        <w:t>__________________________________, no es publiqui aquesta part.</w:t>
      </w:r>
    </w:p>
    <w:p w14:paraId="1A40B0B4" w14:textId="77777777" w:rsidR="00BF5E1F" w:rsidRPr="00BF5E1F" w:rsidRDefault="00BF5E1F" w:rsidP="00BF5E1F">
      <w:pPr>
        <w:pStyle w:val="Prrafodelista1"/>
        <w:rPr>
          <w:rFonts w:ascii="Calibri" w:hAnsi="Calibri" w:cs="Calibri"/>
          <w:sz w:val="22"/>
          <w:szCs w:val="22"/>
        </w:rPr>
      </w:pPr>
    </w:p>
    <w:p w14:paraId="3EC7A363" w14:textId="77777777" w:rsidR="00BF5E1F" w:rsidRPr="00BF5E1F" w:rsidRDefault="00BF5E1F" w:rsidP="00BF5E1F">
      <w:pPr>
        <w:spacing w:line="300" w:lineRule="auto"/>
        <w:ind w:left="360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i/>
          <w:sz w:val="22"/>
          <w:szCs w:val="22"/>
          <w:lang w:val="ca-ES"/>
        </w:rPr>
        <w:t>c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) Que  la publicació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sigui vigent a partir de:</w:t>
      </w:r>
    </w:p>
    <w:p w14:paraId="0BD3D713" w14:textId="77777777" w:rsidR="00BF5E1F" w:rsidRPr="00BF5E1F" w:rsidRDefault="00BF5E1F" w:rsidP="00BF5E1F">
      <w:pPr>
        <w:spacing w:line="300" w:lineRule="auto"/>
        <w:ind w:firstLine="709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□ la data de lectura i aprovació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</w:p>
    <w:p w14:paraId="58EE99AA" w14:textId="77777777" w:rsidR="00BF5E1F" w:rsidRPr="00BF5E1F" w:rsidRDefault="00BF5E1F" w:rsidP="00BF5E1F">
      <w:pPr>
        <w:spacing w:line="300" w:lineRule="auto"/>
        <w:ind w:firstLine="709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 xml:space="preserve">□ sis mesos des de la data de lectura i aprovació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</w:p>
    <w:p w14:paraId="5489FD93" w14:textId="77777777" w:rsidR="00BF5E1F" w:rsidRPr="00BF5E1F" w:rsidRDefault="00BF5E1F" w:rsidP="00BF5E1F">
      <w:pPr>
        <w:spacing w:line="300" w:lineRule="auto"/>
        <w:ind w:firstLine="708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ab/>
        <w:t xml:space="preserve">□ dotze mesos des de la data de lectura i aprovació de la </w:t>
      </w:r>
      <w:r w:rsidRPr="00BF5E1F">
        <w:rPr>
          <w:rFonts w:ascii="Calibri" w:hAnsi="Calibri" w:cs="Calibri"/>
          <w:b/>
          <w:sz w:val="22"/>
          <w:szCs w:val="22"/>
          <w:lang w:val="ca-ES"/>
        </w:rPr>
        <w:t>tesi</w:t>
      </w:r>
    </w:p>
    <w:p w14:paraId="4CD1E30B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2AFFF364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color w:val="FF6600"/>
          <w:sz w:val="22"/>
          <w:szCs w:val="22"/>
          <w:lang w:val="ca-ES"/>
        </w:rPr>
      </w:pPr>
      <w:r w:rsidRPr="00BF5E1F">
        <w:rPr>
          <w:rFonts w:ascii="Calibri" w:hAnsi="Calibri" w:cs="Calibri"/>
          <w:color w:val="FF6600"/>
          <w:sz w:val="22"/>
          <w:szCs w:val="22"/>
          <w:lang w:val="ca-ES"/>
        </w:rPr>
        <w:t>[</w:t>
      </w:r>
      <w:r w:rsidRPr="00BF5E1F">
        <w:rPr>
          <w:rFonts w:ascii="Calibri" w:hAnsi="Calibri" w:cs="Calibri"/>
          <w:i/>
          <w:color w:val="FF6600"/>
          <w:sz w:val="22"/>
          <w:szCs w:val="22"/>
          <w:lang w:val="ca-ES"/>
        </w:rPr>
        <w:t>Signatura</w:t>
      </w:r>
      <w:r w:rsidRPr="00BF5E1F">
        <w:rPr>
          <w:rFonts w:ascii="Calibri" w:hAnsi="Calibri" w:cs="Calibri"/>
          <w:color w:val="FF6600"/>
          <w:sz w:val="22"/>
          <w:szCs w:val="22"/>
          <w:lang w:val="ca-ES"/>
        </w:rPr>
        <w:t>]</w:t>
      </w:r>
    </w:p>
    <w:p w14:paraId="3829075D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190C51EE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08AFD475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5C763A6F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>Nom i cognoms: ______________________________________________________</w:t>
      </w:r>
    </w:p>
    <w:p w14:paraId="3EAC9B6D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7ED37C09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124A6480" w14:textId="77777777" w:rsidR="00BF5E1F" w:rsidRPr="00BF5E1F" w:rsidRDefault="00BF5E1F" w:rsidP="00BF5E1F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sz w:val="22"/>
          <w:szCs w:val="22"/>
          <w:lang w:val="ca-ES"/>
        </w:rPr>
        <w:t>Barcelona, _</w:t>
      </w:r>
      <w:r w:rsidR="006C09C0">
        <w:rPr>
          <w:rFonts w:ascii="Calibri" w:hAnsi="Calibri" w:cs="Calibri"/>
          <w:sz w:val="22"/>
          <w:szCs w:val="22"/>
          <w:lang w:val="ca-ES"/>
        </w:rPr>
        <w:t xml:space="preserve">  </w:t>
      </w:r>
      <w:r w:rsidRPr="00BF5E1F">
        <w:rPr>
          <w:rFonts w:ascii="Calibri" w:hAnsi="Calibri" w:cs="Calibri"/>
          <w:sz w:val="22"/>
          <w:szCs w:val="22"/>
          <w:lang w:val="ca-ES"/>
        </w:rPr>
        <w:t xml:space="preserve"> d________________ de 20__</w:t>
      </w:r>
    </w:p>
    <w:p w14:paraId="4AFE4676" w14:textId="77777777" w:rsidR="00BF5E1F" w:rsidRPr="00BF5E1F" w:rsidRDefault="00BF5E1F" w:rsidP="00BF5E1F">
      <w:pPr>
        <w:rPr>
          <w:rFonts w:ascii="Calibri" w:hAnsi="Calibri" w:cs="Calibri"/>
          <w:sz w:val="22"/>
          <w:szCs w:val="22"/>
          <w:lang w:val="ca-ES"/>
        </w:rPr>
      </w:pPr>
    </w:p>
    <w:p w14:paraId="17E1ED0B" w14:textId="77777777" w:rsidR="00BF5E1F" w:rsidRPr="00BF5E1F" w:rsidRDefault="00BF5E1F" w:rsidP="00BF5E1F">
      <w:pPr>
        <w:spacing w:line="28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514F801C" w14:textId="77777777" w:rsidR="00BF5E1F" w:rsidRDefault="00BF5E1F" w:rsidP="00BF5E1F">
      <w:pPr>
        <w:rPr>
          <w:rFonts w:ascii="Calibri" w:hAnsi="Calibri" w:cs="Calibri"/>
          <w:sz w:val="22"/>
          <w:szCs w:val="22"/>
          <w:lang w:val="ca-ES"/>
        </w:rPr>
      </w:pPr>
    </w:p>
    <w:p w14:paraId="71F28617" w14:textId="77777777" w:rsidR="00687F10" w:rsidRDefault="00687F10" w:rsidP="00BF5E1F">
      <w:pPr>
        <w:rPr>
          <w:rFonts w:ascii="Calibri" w:hAnsi="Calibri" w:cs="Calibri"/>
          <w:sz w:val="22"/>
          <w:szCs w:val="22"/>
          <w:lang w:val="ca-ES"/>
        </w:rPr>
      </w:pPr>
    </w:p>
    <w:p w14:paraId="000F0AFC" w14:textId="77777777" w:rsidR="00687F10" w:rsidRDefault="00687F10" w:rsidP="00BF5E1F">
      <w:pPr>
        <w:rPr>
          <w:rFonts w:ascii="Calibri" w:hAnsi="Calibri" w:cs="Calibri"/>
          <w:sz w:val="22"/>
          <w:szCs w:val="22"/>
          <w:lang w:val="ca-ES"/>
        </w:rPr>
      </w:pPr>
    </w:p>
    <w:p w14:paraId="5C2504F1" w14:textId="77777777" w:rsidR="00687F10" w:rsidRDefault="00687F10" w:rsidP="00BF5E1F">
      <w:pPr>
        <w:rPr>
          <w:rFonts w:ascii="Calibri" w:hAnsi="Calibri" w:cs="Calibri"/>
          <w:sz w:val="22"/>
          <w:szCs w:val="22"/>
          <w:lang w:val="ca-ES"/>
        </w:rPr>
      </w:pPr>
    </w:p>
    <w:p w14:paraId="133B6F84" w14:textId="77777777" w:rsidR="00687F10" w:rsidRPr="00BF5E1F" w:rsidRDefault="00687F10" w:rsidP="00BF5E1F">
      <w:pPr>
        <w:rPr>
          <w:rFonts w:ascii="Calibri" w:hAnsi="Calibri" w:cs="Calibri"/>
          <w:sz w:val="22"/>
          <w:szCs w:val="22"/>
          <w:lang w:val="ca-ES"/>
        </w:rPr>
      </w:pPr>
    </w:p>
    <w:p w14:paraId="6A31D386" w14:textId="77777777" w:rsidR="00687F10" w:rsidRDefault="00687F10" w:rsidP="00687F10">
      <w:pPr>
        <w:rPr>
          <w:rFonts w:ascii="Calibri" w:hAnsi="Calibri" w:cs="Calibri"/>
          <w:b/>
          <w:color w:val="000000"/>
          <w:sz w:val="28"/>
          <w:szCs w:val="22"/>
          <w:lang w:val="ca-ES" w:eastAsia="es-ES"/>
        </w:rPr>
      </w:pPr>
      <w:bookmarkStart w:id="0" w:name="_GoBack"/>
      <w:bookmarkEnd w:id="0"/>
    </w:p>
    <w:p w14:paraId="148C9AD7" w14:textId="77777777" w:rsidR="00687F10" w:rsidRDefault="00687F10" w:rsidP="00687F10">
      <w:pPr>
        <w:rPr>
          <w:rFonts w:ascii="Calibri" w:hAnsi="Calibri" w:cs="Calibri"/>
          <w:b/>
          <w:color w:val="000000"/>
          <w:sz w:val="28"/>
          <w:szCs w:val="22"/>
          <w:lang w:val="ca-ES" w:eastAsia="es-ES"/>
        </w:rPr>
      </w:pPr>
    </w:p>
    <w:p w14:paraId="711CF7CE" w14:textId="77777777" w:rsidR="00BF5E1F" w:rsidRPr="006C09C0" w:rsidRDefault="00BF5E1F" w:rsidP="00687F10">
      <w:pPr>
        <w:spacing w:before="600" w:line="276" w:lineRule="auto"/>
        <w:jc w:val="center"/>
        <w:rPr>
          <w:rFonts w:ascii="Calibri" w:hAnsi="Calibri" w:cs="Calibri"/>
          <w:b/>
          <w:color w:val="000000"/>
          <w:sz w:val="28"/>
          <w:szCs w:val="22"/>
          <w:lang w:val="ca-ES" w:eastAsia="es-ES"/>
        </w:rPr>
      </w:pPr>
      <w:r w:rsidRPr="006C09C0">
        <w:rPr>
          <w:rFonts w:ascii="Calibri" w:hAnsi="Calibri" w:cs="Calibri"/>
          <w:b/>
          <w:color w:val="000000"/>
          <w:sz w:val="28"/>
          <w:szCs w:val="22"/>
          <w:lang w:val="ca-ES" w:eastAsia="es-ES"/>
        </w:rPr>
        <w:t>CONDICIONS DE DIFUSIÓ I PRESERVACIÓ DEL DIPÒSIT DIGITAL</w:t>
      </w:r>
    </w:p>
    <w:p w14:paraId="7F5B8188" w14:textId="77777777" w:rsidR="00BF5E1F" w:rsidRPr="006C09C0" w:rsidRDefault="00BF5E1F" w:rsidP="00687F10">
      <w:pPr>
        <w:spacing w:line="276" w:lineRule="auto"/>
        <w:jc w:val="center"/>
        <w:rPr>
          <w:rFonts w:ascii="Calibri" w:hAnsi="Calibri" w:cs="Calibri"/>
          <w:b/>
          <w:color w:val="000000"/>
          <w:sz w:val="28"/>
          <w:szCs w:val="22"/>
          <w:lang w:val="ca-ES" w:eastAsia="es-ES"/>
        </w:rPr>
      </w:pPr>
      <w:r w:rsidRPr="006C09C0">
        <w:rPr>
          <w:rFonts w:ascii="Calibri" w:hAnsi="Calibri" w:cs="Calibri"/>
          <w:b/>
          <w:color w:val="000000"/>
          <w:sz w:val="28"/>
          <w:szCs w:val="22"/>
          <w:lang w:val="ca-ES" w:eastAsia="es-ES"/>
        </w:rPr>
        <w:t>DE LA UNIVERSITAT DE BARCELONA</w:t>
      </w:r>
    </w:p>
    <w:p w14:paraId="74854D97" w14:textId="77777777" w:rsidR="00BF5E1F" w:rsidRPr="00BF5E1F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38FE9E8E" w14:textId="77777777" w:rsidR="00BF5E1F" w:rsidRPr="00BF5E1F" w:rsidRDefault="00BF5E1F" w:rsidP="006C09C0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1B157B70" w14:textId="77777777" w:rsidR="00BF5E1F" w:rsidRPr="006C09C0" w:rsidRDefault="00BF5E1F" w:rsidP="006C09C0">
      <w:pPr>
        <w:numPr>
          <w:ilvl w:val="0"/>
          <w:numId w:val="17"/>
        </w:numPr>
        <w:tabs>
          <w:tab w:val="num" w:pos="720"/>
        </w:tabs>
        <w:autoSpaceDE w:val="0"/>
        <w:spacing w:line="280" w:lineRule="auto"/>
        <w:jc w:val="both"/>
        <w:rPr>
          <w:rFonts w:ascii="Calibri" w:hAnsi="Calibri" w:cs="Calibri"/>
          <w:color w:val="000000"/>
          <w:sz w:val="22"/>
          <w:szCs w:val="22"/>
          <w:lang w:val="ca-ES" w:eastAsia="es-ES"/>
        </w:rPr>
      </w:pP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Les obres desades en el Dipòsit Digital de la Universitat de Barcelona (</w:t>
      </w:r>
      <w:r w:rsidRPr="00BF5E1F">
        <w:rPr>
          <w:rFonts w:ascii="Calibri" w:hAnsi="Calibri" w:cs="Calibri"/>
          <w:color w:val="0000FF"/>
          <w:sz w:val="22"/>
          <w:szCs w:val="22"/>
          <w:lang w:val="ca-ES" w:eastAsia="es-ES"/>
        </w:rPr>
        <w:t>http://diposit.ub.edu</w:t>
      </w: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 xml:space="preserve">) es difonen mitjançant llicències de </w:t>
      </w:r>
      <w:proofErr w:type="spellStart"/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Creative</w:t>
      </w:r>
      <w:proofErr w:type="spellEnd"/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 xml:space="preserve"> </w:t>
      </w:r>
      <w:proofErr w:type="spellStart"/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Commons</w:t>
      </w:r>
      <w:proofErr w:type="spellEnd"/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. Aquestes llicències no exclouen que l’autor/a original de l’obra pugui comercialitzar-la lliurement, d’acord amb la legalitat vigent, ja que la titularitat dels drets morals i d’explotació sobre l’obra pertanyen i continuaran pertanyent a l’autor/a.</w:t>
      </w:r>
    </w:p>
    <w:p w14:paraId="222D46F7" w14:textId="77777777" w:rsidR="00BF5E1F" w:rsidRPr="006C09C0" w:rsidRDefault="00BF5E1F" w:rsidP="006C09C0">
      <w:pPr>
        <w:numPr>
          <w:ilvl w:val="0"/>
          <w:numId w:val="17"/>
        </w:numPr>
        <w:tabs>
          <w:tab w:val="num" w:pos="720"/>
        </w:tabs>
        <w:autoSpaceDE w:val="0"/>
        <w:spacing w:before="240" w:line="280" w:lineRule="auto"/>
        <w:jc w:val="both"/>
        <w:rPr>
          <w:rFonts w:ascii="Calibri" w:hAnsi="Calibri" w:cs="Calibri"/>
          <w:color w:val="000000"/>
          <w:sz w:val="22"/>
          <w:szCs w:val="22"/>
          <w:lang w:val="ca-ES" w:eastAsia="es-ES"/>
        </w:rPr>
      </w:pP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La Universitat de Barcelona es reserva el dret de revocar la divulgació d’una obra quan ho consideri convenient per causes justificades; per exemple, si un tercer fa prevaler qualsevol dret sobre tota o una part de l’obra i l’autor/a no pot garantir l’exercici pacífic dels drets que ha cedit a la Universitat. L’autor/a i la Universitat es comprometen a comunicar-se mútuament l’existència de qualsevol reclamació d’un tercer relacionat amb l’obra.</w:t>
      </w:r>
    </w:p>
    <w:p w14:paraId="3E082BF3" w14:textId="77777777" w:rsidR="00BF5E1F" w:rsidRPr="006C09C0" w:rsidRDefault="00BF5E1F" w:rsidP="006C09C0">
      <w:pPr>
        <w:numPr>
          <w:ilvl w:val="0"/>
          <w:numId w:val="17"/>
        </w:numPr>
        <w:tabs>
          <w:tab w:val="num" w:pos="720"/>
        </w:tabs>
        <w:autoSpaceDE w:val="0"/>
        <w:spacing w:before="240" w:line="280" w:lineRule="auto"/>
        <w:jc w:val="both"/>
        <w:rPr>
          <w:rFonts w:ascii="Calibri" w:hAnsi="Calibri" w:cs="Calibri"/>
          <w:color w:val="000000"/>
          <w:sz w:val="22"/>
          <w:szCs w:val="22"/>
          <w:lang w:val="ca-ES" w:eastAsia="es-ES"/>
        </w:rPr>
      </w:pP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Si s’hi detecta algun error, l’obra es retornarà a l’autor/a.</w:t>
      </w:r>
    </w:p>
    <w:p w14:paraId="5A8AE849" w14:textId="77777777" w:rsidR="00BF5E1F" w:rsidRPr="006C09C0" w:rsidRDefault="00BF5E1F" w:rsidP="006C09C0">
      <w:pPr>
        <w:numPr>
          <w:ilvl w:val="0"/>
          <w:numId w:val="17"/>
        </w:numPr>
        <w:tabs>
          <w:tab w:val="num" w:pos="720"/>
        </w:tabs>
        <w:autoSpaceDE w:val="0"/>
        <w:spacing w:before="240" w:line="280" w:lineRule="auto"/>
        <w:jc w:val="both"/>
        <w:rPr>
          <w:rFonts w:ascii="Calibri" w:hAnsi="Calibri" w:cs="Calibri"/>
          <w:color w:val="000000"/>
          <w:sz w:val="22"/>
          <w:szCs w:val="22"/>
          <w:lang w:val="ca-ES" w:eastAsia="es-ES"/>
        </w:rPr>
      </w:pP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 xml:space="preserve">La Universitat de Barcelona únicament posarà l’obra a disposició dels seus usuaris en les condicions establertes en la </w:t>
      </w:r>
      <w:r w:rsidRPr="00BF5E1F">
        <w:rPr>
          <w:rFonts w:ascii="Calibri" w:hAnsi="Calibri" w:cs="Calibri"/>
          <w:b/>
          <w:color w:val="000000"/>
          <w:sz w:val="22"/>
          <w:szCs w:val="22"/>
          <w:lang w:val="ca-ES" w:eastAsia="es-ES"/>
        </w:rPr>
        <w:t>llicència de difusió</w:t>
      </w: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 xml:space="preserve"> escollida per l’autor/a, però no garanteix ni assumeix cap responsabilitat per la manera com els usuaris facin un ús posterior del projecte final.</w:t>
      </w:r>
    </w:p>
    <w:p w14:paraId="1DFE1EA6" w14:textId="77777777" w:rsidR="00BF5E1F" w:rsidRPr="006C09C0" w:rsidRDefault="00BF5E1F" w:rsidP="006C09C0">
      <w:pPr>
        <w:numPr>
          <w:ilvl w:val="0"/>
          <w:numId w:val="17"/>
        </w:numPr>
        <w:tabs>
          <w:tab w:val="num" w:pos="720"/>
        </w:tabs>
        <w:autoSpaceDE w:val="0"/>
        <w:spacing w:before="240" w:line="280" w:lineRule="auto"/>
        <w:jc w:val="both"/>
        <w:rPr>
          <w:rFonts w:ascii="Calibri" w:hAnsi="Calibri" w:cs="Calibri"/>
          <w:color w:val="000000"/>
          <w:sz w:val="22"/>
          <w:szCs w:val="22"/>
          <w:lang w:val="ca-ES" w:eastAsia="es-ES"/>
        </w:rPr>
      </w:pP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La Universitat de Barcelona no s’obliga a divulgar totes les obres rebudes en el Dipòsit Digital; a més, si s’hi detecta algun error, el material es retornarà a l’autor perquè hi faci les modificacions oportunes.</w:t>
      </w:r>
    </w:p>
    <w:p w14:paraId="38EA8FE3" w14:textId="77777777" w:rsidR="00BF5E1F" w:rsidRPr="00BF5E1F" w:rsidRDefault="00BF5E1F" w:rsidP="006C09C0">
      <w:pPr>
        <w:numPr>
          <w:ilvl w:val="0"/>
          <w:numId w:val="17"/>
        </w:numPr>
        <w:tabs>
          <w:tab w:val="num" w:pos="720"/>
        </w:tabs>
        <w:autoSpaceDE w:val="0"/>
        <w:spacing w:before="240" w:line="28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BF5E1F">
        <w:rPr>
          <w:rFonts w:ascii="Calibri" w:hAnsi="Calibri" w:cs="Calibri"/>
          <w:color w:val="000000"/>
          <w:sz w:val="22"/>
          <w:szCs w:val="22"/>
          <w:lang w:val="ca-ES" w:eastAsia="es-ES"/>
        </w:rPr>
        <w:t>Sempre que sigui possible, la Universitat de Barcelona es compromet a preservar totes les obres dipositades d’acord amb la política de suport de formats adoptada pel Dipòsit Digital.</w:t>
      </w:r>
    </w:p>
    <w:p w14:paraId="199EB92E" w14:textId="77777777" w:rsidR="00BF5E1F" w:rsidRPr="00807006" w:rsidRDefault="00BF5E1F" w:rsidP="00BF5E1F">
      <w:pPr>
        <w:pageBreakBefore/>
        <w:spacing w:line="280" w:lineRule="auto"/>
        <w:ind w:left="360"/>
        <w:rPr>
          <w:rFonts w:ascii="Calibri" w:hAnsi="Calibri" w:cs="Calibri"/>
          <w:b/>
          <w:sz w:val="28"/>
          <w:szCs w:val="22"/>
          <w:lang w:val="ca-ES"/>
        </w:rPr>
      </w:pPr>
      <w:r w:rsidRPr="00807006">
        <w:rPr>
          <w:rFonts w:ascii="Calibri" w:hAnsi="Calibri" w:cs="Calibri"/>
          <w:b/>
          <w:sz w:val="28"/>
          <w:szCs w:val="22"/>
          <w:lang w:val="ca-ES"/>
        </w:rPr>
        <w:lastRenderedPageBreak/>
        <w:t>ORIENTACIONS PER TRIAR LA MODALITAT DE DEFENSA DELS DRETS D’AUTOR</w:t>
      </w:r>
    </w:p>
    <w:p w14:paraId="7932D8A6" w14:textId="77777777" w:rsidR="006C09C0" w:rsidRDefault="006C09C0" w:rsidP="00BF5E1F">
      <w:pPr>
        <w:jc w:val="both"/>
        <w:rPr>
          <w:rFonts w:ascii="Calibri" w:hAnsi="Calibri" w:cs="Calibri"/>
          <w:b/>
          <w:sz w:val="22"/>
          <w:szCs w:val="22"/>
          <w:lang w:val="ca-ES"/>
        </w:rPr>
      </w:pPr>
    </w:p>
    <w:p w14:paraId="2EAE4853" w14:textId="77777777" w:rsidR="006C09C0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sz w:val="22"/>
          <w:szCs w:val="22"/>
          <w:lang w:val="ca-ES"/>
        </w:rPr>
        <w:t>Tot autor o autora d’una tesi doctoral hi té uns drets de propietat intel·lectual, que pot exercir de la manera que consideri oportuna per defensar els seus interessos. A l’hora d’autoritzar la difusió de la tesi doctoral a través del Dipòsit Digital de la UB i del repositori consorciat TDX, pot escollir entre una d’aquestes modalitats:</w:t>
      </w:r>
    </w:p>
    <w:p w14:paraId="6F1960E8" w14:textId="77777777" w:rsidR="00BF5E1F" w:rsidRPr="006C09C0" w:rsidRDefault="00BF5E1F" w:rsidP="006C09C0">
      <w:pPr>
        <w:spacing w:before="240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sz w:val="22"/>
          <w:szCs w:val="22"/>
          <w:lang w:val="ca-ES"/>
        </w:rPr>
        <w:t xml:space="preserve">1. </w:t>
      </w:r>
      <w:r w:rsidRPr="00687F10">
        <w:rPr>
          <w:rFonts w:ascii="Calibri" w:hAnsi="Calibri" w:cs="Calibri"/>
          <w:sz w:val="22"/>
          <w:szCs w:val="22"/>
          <w:lang w:val="ca-ES"/>
        </w:rPr>
        <w:t>«Amb tots els drets reservats»</w:t>
      </w:r>
      <w:r w:rsidRPr="006C09C0">
        <w:rPr>
          <w:rFonts w:ascii="Calibri" w:hAnsi="Calibri" w:cs="Calibri"/>
          <w:sz w:val="22"/>
          <w:szCs w:val="22"/>
          <w:lang w:val="ca-ES"/>
        </w:rPr>
        <w:t>. Qualsevol persona que eventualment vulgui usar la tesi doctoral ha de demanar-ne un permís exprés a l’autor/a, llevat dels casos previstos per la Llei (com ara la còpia privada, la citació o determinats usos educatius o de recerca).</w:t>
      </w:r>
    </w:p>
    <w:p w14:paraId="3BA78C6F" w14:textId="77777777" w:rsidR="00BF5E1F" w:rsidRPr="006C09C0" w:rsidRDefault="00BF5E1F" w:rsidP="006C09C0">
      <w:pPr>
        <w:spacing w:before="240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sz w:val="22"/>
          <w:szCs w:val="22"/>
          <w:lang w:val="ca-ES"/>
        </w:rPr>
        <w:t xml:space="preserve">2. </w:t>
      </w:r>
      <w:r w:rsidRPr="00687F10">
        <w:rPr>
          <w:rFonts w:ascii="Calibri" w:hAnsi="Calibri" w:cs="Calibri"/>
          <w:sz w:val="22"/>
          <w:szCs w:val="22"/>
          <w:lang w:val="ca-ES"/>
        </w:rPr>
        <w:t xml:space="preserve">Reservant només una part dels drets mitjançant una llicència de </w:t>
      </w:r>
      <w:proofErr w:type="spellStart"/>
      <w:r w:rsidRPr="00687F10">
        <w:rPr>
          <w:rFonts w:ascii="Calibri" w:hAnsi="Calibri" w:cs="Calibri"/>
          <w:sz w:val="22"/>
          <w:szCs w:val="22"/>
          <w:lang w:val="ca-ES"/>
        </w:rPr>
        <w:t>Creative</w:t>
      </w:r>
      <w:proofErr w:type="spellEnd"/>
      <w:r w:rsidRPr="00687F10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Pr="00687F10">
        <w:rPr>
          <w:rFonts w:ascii="Calibri" w:hAnsi="Calibri" w:cs="Calibri"/>
          <w:sz w:val="22"/>
          <w:szCs w:val="22"/>
          <w:lang w:val="ca-ES"/>
        </w:rPr>
        <w:t>Commons</w:t>
      </w:r>
      <w:proofErr w:type="spellEnd"/>
      <w:r w:rsidRPr="006C09C0">
        <w:rPr>
          <w:rFonts w:ascii="Calibri" w:hAnsi="Calibri" w:cs="Calibri"/>
          <w:sz w:val="22"/>
          <w:szCs w:val="22"/>
          <w:lang w:val="ca-ES"/>
        </w:rPr>
        <w:t xml:space="preserve">. Es tracta d’un sistema de llicències àmpliament difós en l’àmbit internacional i que permet la reproducció, distribució i comunicació pública de la tesi doctoral, sempre que se’n reconegui l’autoria. En escollir una d’aquestes llicències, l’autor/a permet uns usos determinats sense que sigui necessària una petició expressa. És important assenyalar que la sol·licitud de les llicències és completament gratuïta i que no cal registrar la tesi doctoral en cap dipòsit digital específic de </w:t>
      </w:r>
      <w:proofErr w:type="spellStart"/>
      <w:r w:rsidRPr="006C09C0">
        <w:rPr>
          <w:rFonts w:ascii="Calibri" w:hAnsi="Calibri" w:cs="Calibri"/>
          <w:sz w:val="22"/>
          <w:szCs w:val="22"/>
          <w:lang w:val="ca-ES"/>
        </w:rPr>
        <w:t>Creative</w:t>
      </w:r>
      <w:proofErr w:type="spellEnd"/>
      <w:r w:rsidRPr="006C09C0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Pr="006C09C0">
        <w:rPr>
          <w:rFonts w:ascii="Calibri" w:hAnsi="Calibri" w:cs="Calibri"/>
          <w:sz w:val="22"/>
          <w:szCs w:val="22"/>
          <w:lang w:val="ca-ES"/>
        </w:rPr>
        <w:t>Commons</w:t>
      </w:r>
      <w:proofErr w:type="spellEnd"/>
      <w:r w:rsidRPr="006C09C0">
        <w:rPr>
          <w:rFonts w:ascii="Calibri" w:hAnsi="Calibri" w:cs="Calibri"/>
          <w:sz w:val="22"/>
          <w:szCs w:val="22"/>
          <w:lang w:val="ca-ES"/>
        </w:rPr>
        <w:t>.</w:t>
      </w:r>
    </w:p>
    <w:p w14:paraId="25C34462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4F233712" w14:textId="77777777" w:rsidR="00BF5E1F" w:rsidRDefault="00BF5E1F" w:rsidP="00BF5E1F">
      <w:pPr>
        <w:jc w:val="both"/>
        <w:rPr>
          <w:lang w:val="ca-ES"/>
        </w:rPr>
      </w:pPr>
      <w:proofErr w:type="spellStart"/>
      <w:r w:rsidRPr="00687F10">
        <w:rPr>
          <w:rFonts w:ascii="Calibri" w:hAnsi="Calibri" w:cs="Calibri"/>
          <w:sz w:val="22"/>
          <w:szCs w:val="22"/>
          <w:lang w:val="ca-ES"/>
        </w:rPr>
        <w:t>Creative</w:t>
      </w:r>
      <w:proofErr w:type="spellEnd"/>
      <w:r w:rsidRPr="00687F10">
        <w:rPr>
          <w:rFonts w:ascii="Calibri" w:hAnsi="Calibri" w:cs="Calibri"/>
          <w:sz w:val="22"/>
          <w:szCs w:val="22"/>
          <w:lang w:val="ca-ES"/>
        </w:rPr>
        <w:t xml:space="preserve"> </w:t>
      </w:r>
      <w:proofErr w:type="spellStart"/>
      <w:r w:rsidRPr="00687F10">
        <w:rPr>
          <w:rFonts w:ascii="Calibri" w:hAnsi="Calibri" w:cs="Calibri"/>
          <w:sz w:val="22"/>
          <w:szCs w:val="22"/>
          <w:lang w:val="ca-ES"/>
        </w:rPr>
        <w:t>Commons</w:t>
      </w:r>
      <w:proofErr w:type="spellEnd"/>
      <w:r w:rsidRPr="006C09C0">
        <w:rPr>
          <w:rFonts w:ascii="Calibri" w:hAnsi="Calibri" w:cs="Calibri"/>
          <w:sz w:val="22"/>
          <w:szCs w:val="22"/>
          <w:lang w:val="ca-ES"/>
        </w:rPr>
        <w:t xml:space="preserve"> disposa d’un formulari orientatiu que facilita l’elecció de la llicència més adequada als interessos de l’autor/a: </w:t>
      </w:r>
      <w:hyperlink r:id="rId14" w:history="1">
        <w:r w:rsidR="00687F10" w:rsidRPr="002A6A5F">
          <w:rPr>
            <w:rStyle w:val="Enlla"/>
            <w:lang w:val="ca-ES"/>
          </w:rPr>
          <w:t>http://creativecommons.org/choose/?lang=cat</w:t>
        </w:r>
      </w:hyperlink>
    </w:p>
    <w:p w14:paraId="150494B8" w14:textId="77777777" w:rsidR="00687F10" w:rsidRDefault="00687F10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6BCA0EE3" w14:textId="77777777" w:rsidR="00687F10" w:rsidRPr="006C09C0" w:rsidRDefault="00687F10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41AA1592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sz w:val="22"/>
          <w:szCs w:val="22"/>
          <w:lang w:val="ca-ES"/>
        </w:rPr>
        <w:t>Les sis llicències disponibles vigents són:</w:t>
      </w:r>
    </w:p>
    <w:p w14:paraId="350A6CAA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6BF77B70" w14:textId="77777777" w:rsidR="00BF5E1F" w:rsidRPr="006C09C0" w:rsidRDefault="00BF5E1F" w:rsidP="00BF5E1F">
      <w:pPr>
        <w:widowControl w:val="0"/>
        <w:numPr>
          <w:ilvl w:val="0"/>
          <w:numId w:val="16"/>
        </w:numPr>
        <w:suppressAutoHyphens/>
        <w:autoSpaceDE w:val="0"/>
        <w:spacing w:line="24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b/>
          <w:sz w:val="22"/>
          <w:szCs w:val="22"/>
          <w:lang w:val="ca-ES"/>
        </w:rPr>
        <w:t>Reconeixement</w:t>
      </w:r>
      <w:r w:rsidRPr="006C09C0">
        <w:rPr>
          <w:rFonts w:ascii="Calibri" w:hAnsi="Calibri" w:cs="Calibri"/>
          <w:sz w:val="22"/>
          <w:szCs w:val="22"/>
          <w:lang w:val="ca-ES"/>
        </w:rPr>
        <w:t xml:space="preserve"> </w:t>
      </w:r>
      <w:r w:rsidRPr="006C09C0">
        <w:rPr>
          <w:rFonts w:ascii="Calibri" w:hAnsi="Calibri" w:cs="Calibri"/>
          <w:b/>
          <w:sz w:val="22"/>
          <w:szCs w:val="22"/>
          <w:lang w:val="ca-ES"/>
        </w:rPr>
        <w:t>(</w:t>
      </w:r>
      <w:proofErr w:type="spellStart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by</w:t>
      </w:r>
      <w:proofErr w:type="spellEnd"/>
      <w:r w:rsidRPr="006C09C0">
        <w:rPr>
          <w:rFonts w:ascii="Calibri" w:hAnsi="Calibri" w:cs="Calibri"/>
          <w:b/>
          <w:sz w:val="22"/>
          <w:szCs w:val="22"/>
          <w:lang w:val="ca-ES"/>
        </w:rPr>
        <w:t>):</w:t>
      </w:r>
      <w:r w:rsidRPr="006C09C0">
        <w:rPr>
          <w:rFonts w:ascii="Calibri" w:hAnsi="Calibri" w:cs="Calibri"/>
          <w:sz w:val="22"/>
          <w:szCs w:val="22"/>
          <w:lang w:val="ca-ES"/>
        </w:rPr>
        <w:t xml:space="preserve"> permet utilitzar l’obra original i la creació d’obres derivades sense cap restricció sempre que se’n reconegui l’autoria i s’hi indiqui la llicència.</w:t>
      </w:r>
    </w:p>
    <w:p w14:paraId="1047750C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2061FC7E" w14:textId="77777777" w:rsidR="00BF5E1F" w:rsidRPr="006C09C0" w:rsidRDefault="00BF5E1F" w:rsidP="00BF5E1F">
      <w:pPr>
        <w:widowControl w:val="0"/>
        <w:numPr>
          <w:ilvl w:val="0"/>
          <w:numId w:val="16"/>
        </w:numPr>
        <w:suppressAutoHyphens/>
        <w:autoSpaceDE w:val="0"/>
        <w:spacing w:line="24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b/>
          <w:sz w:val="22"/>
          <w:szCs w:val="22"/>
          <w:lang w:val="ca-ES"/>
        </w:rPr>
        <w:t>Reconeixement – Compartir igual (</w:t>
      </w:r>
      <w:proofErr w:type="spellStart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by-sa</w:t>
      </w:r>
      <w:proofErr w:type="spellEnd"/>
      <w:r w:rsidRPr="006C09C0">
        <w:rPr>
          <w:rFonts w:ascii="Calibri" w:hAnsi="Calibri" w:cs="Calibri"/>
          <w:b/>
          <w:sz w:val="22"/>
          <w:szCs w:val="22"/>
          <w:lang w:val="ca-ES"/>
        </w:rPr>
        <w:t>):</w:t>
      </w:r>
      <w:r w:rsidRPr="006C09C0">
        <w:rPr>
          <w:rFonts w:ascii="Calibri" w:hAnsi="Calibri" w:cs="Calibri"/>
          <w:sz w:val="22"/>
          <w:szCs w:val="22"/>
          <w:lang w:val="ca-ES"/>
        </w:rPr>
        <w:t xml:space="preserve"> permet utilitzar l’obra original i la creació d’obres derivades sense cap restricció sempre que se’n reconegui l’autoria, s’hi indiqui la llicència i aquesta es mantingui en la nova obra derivada.</w:t>
      </w:r>
    </w:p>
    <w:p w14:paraId="6A202AEA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6F1B353C" w14:textId="77777777" w:rsidR="00BF5E1F" w:rsidRPr="006C09C0" w:rsidRDefault="00BF5E1F" w:rsidP="00BF5E1F">
      <w:pPr>
        <w:widowControl w:val="0"/>
        <w:numPr>
          <w:ilvl w:val="0"/>
          <w:numId w:val="16"/>
        </w:numPr>
        <w:suppressAutoHyphens/>
        <w:autoSpaceDE w:val="0"/>
        <w:spacing w:line="24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b/>
          <w:sz w:val="22"/>
          <w:szCs w:val="22"/>
          <w:lang w:val="ca-ES"/>
        </w:rPr>
        <w:t>Reconeixement – Sense obra derivada (</w:t>
      </w:r>
      <w:proofErr w:type="spellStart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by-nd</w:t>
      </w:r>
      <w:proofErr w:type="spellEnd"/>
      <w:r w:rsidRPr="006C09C0">
        <w:rPr>
          <w:rFonts w:ascii="Calibri" w:hAnsi="Calibri" w:cs="Calibri"/>
          <w:b/>
          <w:sz w:val="22"/>
          <w:szCs w:val="22"/>
          <w:lang w:val="ca-ES"/>
        </w:rPr>
        <w:t>):</w:t>
      </w:r>
      <w:r w:rsidRPr="006C09C0">
        <w:rPr>
          <w:rFonts w:ascii="Calibri" w:hAnsi="Calibri" w:cs="Calibri"/>
          <w:sz w:val="22"/>
          <w:szCs w:val="22"/>
          <w:lang w:val="ca-ES"/>
        </w:rPr>
        <w:t xml:space="preserve"> permet utilitzar l’obra original sense cap restricció sempre que se’n reconegui l’autoria i s’hi indiqui la llicència. La creació d’obres derivades no està permesa a priori i, per tant, cal l’autorització corresponent.</w:t>
      </w:r>
    </w:p>
    <w:p w14:paraId="01D64406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13FC4C29" w14:textId="77777777" w:rsidR="00BF5E1F" w:rsidRPr="006C09C0" w:rsidRDefault="00BF5E1F" w:rsidP="00BF5E1F">
      <w:pPr>
        <w:widowControl w:val="0"/>
        <w:numPr>
          <w:ilvl w:val="0"/>
          <w:numId w:val="16"/>
        </w:numPr>
        <w:suppressAutoHyphens/>
        <w:autoSpaceDE w:val="0"/>
        <w:spacing w:line="24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b/>
          <w:sz w:val="22"/>
          <w:szCs w:val="22"/>
          <w:lang w:val="ca-ES"/>
        </w:rPr>
        <w:t>Reconeixement – No comercial (</w:t>
      </w:r>
      <w:proofErr w:type="spellStart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by-nc</w:t>
      </w:r>
      <w:proofErr w:type="spellEnd"/>
      <w:r w:rsidRPr="006C09C0">
        <w:rPr>
          <w:rFonts w:ascii="Calibri" w:hAnsi="Calibri" w:cs="Calibri"/>
          <w:b/>
          <w:sz w:val="22"/>
          <w:szCs w:val="22"/>
          <w:lang w:val="ca-ES"/>
        </w:rPr>
        <w:t>):</w:t>
      </w:r>
      <w:r w:rsidRPr="006C09C0">
        <w:rPr>
          <w:rFonts w:ascii="Calibri" w:hAnsi="Calibri" w:cs="Calibri"/>
          <w:sz w:val="22"/>
          <w:szCs w:val="22"/>
          <w:lang w:val="ca-ES"/>
        </w:rPr>
        <w:t xml:space="preserve"> permet utilitzar l’obra original i la creació d’obres derivades sempre que se’n reconegui l’autoria, s’hi indiqui la llicència i l’ús de l’obra no tingui una finalitat comercial. Aquesta restricció per a usos comercials afecta l’obra original i les possibles obres derivades.</w:t>
      </w:r>
    </w:p>
    <w:p w14:paraId="51027A4B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671A5EF8" w14:textId="77777777" w:rsidR="00BF5E1F" w:rsidRPr="006C09C0" w:rsidRDefault="00BF5E1F" w:rsidP="00BF5E1F">
      <w:pPr>
        <w:widowControl w:val="0"/>
        <w:numPr>
          <w:ilvl w:val="0"/>
          <w:numId w:val="16"/>
        </w:numPr>
        <w:suppressAutoHyphens/>
        <w:autoSpaceDE w:val="0"/>
        <w:spacing w:line="24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b/>
          <w:sz w:val="22"/>
          <w:szCs w:val="22"/>
          <w:lang w:val="ca-ES"/>
        </w:rPr>
        <w:t>Reconeixement – No comercial – Compartir igual (</w:t>
      </w:r>
      <w:proofErr w:type="spellStart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by</w:t>
      </w:r>
      <w:proofErr w:type="spellEnd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-</w:t>
      </w:r>
      <w:proofErr w:type="spellStart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nc-sa</w:t>
      </w:r>
      <w:proofErr w:type="spellEnd"/>
      <w:r w:rsidRPr="006C09C0">
        <w:rPr>
          <w:rFonts w:ascii="Calibri" w:hAnsi="Calibri" w:cs="Calibri"/>
          <w:b/>
          <w:sz w:val="22"/>
          <w:szCs w:val="22"/>
          <w:lang w:val="ca-ES"/>
        </w:rPr>
        <w:t>):</w:t>
      </w:r>
      <w:r w:rsidRPr="006C09C0">
        <w:rPr>
          <w:rFonts w:ascii="Calibri" w:hAnsi="Calibri" w:cs="Calibri"/>
          <w:sz w:val="22"/>
          <w:szCs w:val="22"/>
          <w:lang w:val="ca-ES"/>
        </w:rPr>
        <w:t xml:space="preserve"> permet utilitzar l’obra original i la creació d’obres derivades sempre que se’n reconegui l’autoria, s’hi indiqui la llicència, aquesta es mantingui en la nova obra derivada i l’ús de l’obra no tingui una finalitat comercial. Aquesta restricció per a usos comercials afecta l’obra original i les possibles obres derivades.</w:t>
      </w:r>
    </w:p>
    <w:p w14:paraId="79BA341F" w14:textId="77777777" w:rsidR="00BF5E1F" w:rsidRPr="006C09C0" w:rsidRDefault="00BF5E1F" w:rsidP="00BF5E1F">
      <w:pPr>
        <w:jc w:val="both"/>
        <w:rPr>
          <w:rFonts w:ascii="Calibri" w:hAnsi="Calibri" w:cs="Calibri"/>
          <w:sz w:val="22"/>
          <w:szCs w:val="22"/>
          <w:lang w:val="ca-ES"/>
        </w:rPr>
      </w:pPr>
    </w:p>
    <w:p w14:paraId="776E75E8" w14:textId="77777777" w:rsidR="00BF5E1F" w:rsidRPr="006C09C0" w:rsidRDefault="00BF5E1F" w:rsidP="00BF5E1F">
      <w:pPr>
        <w:widowControl w:val="0"/>
        <w:numPr>
          <w:ilvl w:val="0"/>
          <w:numId w:val="16"/>
        </w:numPr>
        <w:suppressAutoHyphens/>
        <w:autoSpaceDE w:val="0"/>
        <w:spacing w:line="240" w:lineRule="auto"/>
        <w:jc w:val="both"/>
        <w:rPr>
          <w:rFonts w:ascii="Calibri" w:hAnsi="Calibri" w:cs="Calibri"/>
          <w:sz w:val="22"/>
          <w:szCs w:val="22"/>
          <w:lang w:val="ca-ES"/>
        </w:rPr>
      </w:pPr>
      <w:r w:rsidRPr="006C09C0">
        <w:rPr>
          <w:rFonts w:ascii="Calibri" w:hAnsi="Calibri" w:cs="Calibri"/>
          <w:b/>
          <w:sz w:val="22"/>
          <w:szCs w:val="22"/>
          <w:lang w:val="ca-ES"/>
        </w:rPr>
        <w:t>Reconeixement – No comercial – Sense obra derivada (</w:t>
      </w:r>
      <w:proofErr w:type="spellStart"/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by-nc-nd</w:t>
      </w:r>
      <w:proofErr w:type="spellEnd"/>
      <w:r w:rsidRPr="006C09C0">
        <w:rPr>
          <w:rFonts w:ascii="Calibri" w:hAnsi="Calibri" w:cs="Calibri"/>
          <w:b/>
          <w:sz w:val="22"/>
          <w:szCs w:val="22"/>
          <w:lang w:val="ca-ES"/>
        </w:rPr>
        <w:t>):</w:t>
      </w:r>
      <w:r w:rsidRPr="006C09C0">
        <w:rPr>
          <w:rFonts w:ascii="Calibri" w:hAnsi="Calibri" w:cs="Calibri"/>
          <w:sz w:val="22"/>
          <w:szCs w:val="22"/>
          <w:lang w:val="ca-ES"/>
        </w:rPr>
        <w:t xml:space="preserve"> permet utilitzar l’obra original sempre que se’n reconegui l’autoria, s’hi indiqui la llicència i l’ús de l’obra no tingui una finalitat comercial. La creació d’obres derivades no està permesa a priori i, per tant, cal l’autorització corresponent.</w:t>
      </w:r>
    </w:p>
    <w:p w14:paraId="63AE2DCE" w14:textId="77777777" w:rsidR="00AA592C" w:rsidRPr="00807006" w:rsidRDefault="00BF5E1F" w:rsidP="00807006">
      <w:pPr>
        <w:spacing w:before="240"/>
        <w:jc w:val="both"/>
        <w:rPr>
          <w:rFonts w:ascii="Calibri" w:hAnsi="Calibri" w:cs="Calibri"/>
          <w:b/>
          <w:i/>
          <w:color w:val="000000"/>
          <w:sz w:val="22"/>
          <w:szCs w:val="22"/>
          <w:lang w:val="ca-ES" w:eastAsia="es-ES"/>
        </w:rPr>
      </w:pPr>
      <w:r w:rsidRPr="006C09C0">
        <w:rPr>
          <w:rFonts w:ascii="Calibri" w:hAnsi="Calibri" w:cs="Calibri"/>
          <w:b/>
          <w:i/>
          <w:sz w:val="22"/>
          <w:szCs w:val="22"/>
          <w:lang w:val="ca-ES"/>
        </w:rPr>
        <w:t>L’elecció per part de l’autor/a de qualsevol d’aquestes modalitats s’ha de fer constar de manera expressa en el document d’autorització: cal marcar una sola de les caselles disposades amb aquesta finalitat.</w:t>
      </w:r>
    </w:p>
    <w:sectPr w:rsidR="00AA592C" w:rsidRPr="00807006" w:rsidSect="00807006">
      <w:headerReference w:type="even" r:id="rId15"/>
      <w:headerReference w:type="default" r:id="rId16"/>
      <w:headerReference w:type="first" r:id="rId17"/>
      <w:pgSz w:w="11900" w:h="16840"/>
      <w:pgMar w:top="1985" w:right="851" w:bottom="0" w:left="1644" w:header="142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1D67" w14:textId="77777777" w:rsidR="00BF5E1F" w:rsidRDefault="00BF5E1F">
      <w:pPr>
        <w:spacing w:line="240" w:lineRule="auto"/>
      </w:pPr>
      <w:r>
        <w:separator/>
      </w:r>
    </w:p>
  </w:endnote>
  <w:endnote w:type="continuationSeparator" w:id="0">
    <w:p w14:paraId="51432A3C" w14:textId="77777777" w:rsidR="00BF5E1F" w:rsidRDefault="00BF5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1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6448" w14:textId="77777777" w:rsidR="00BF5E1F" w:rsidRDefault="00BF5E1F">
      <w:pPr>
        <w:spacing w:line="240" w:lineRule="auto"/>
      </w:pPr>
      <w:r>
        <w:separator/>
      </w:r>
    </w:p>
  </w:footnote>
  <w:footnote w:type="continuationSeparator" w:id="0">
    <w:p w14:paraId="29C8A225" w14:textId="77777777" w:rsidR="00BF5E1F" w:rsidRDefault="00BF5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2A80" w14:textId="77777777" w:rsidR="00A42BC5" w:rsidRDefault="005E6625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427A0A3C" wp14:editId="5EE783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12" name="Imatge 1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2A7E312" wp14:editId="2DBF2AA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13" name="Imatge 1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231">
      <w:rPr>
        <w:noProof/>
        <w:lang w:val="es-ES" w:eastAsia="es-ES"/>
      </w:rPr>
      <w:pict w14:anchorId="0DE30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800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54BF" w14:textId="77777777" w:rsidR="007F4966" w:rsidRDefault="00927231" w:rsidP="004C3519">
    <w:pPr>
      <w:tabs>
        <w:tab w:val="left" w:pos="4170"/>
      </w:tabs>
      <w:ind w:right="49"/>
    </w:pPr>
    <w:r>
      <w:rPr>
        <w:noProof/>
        <w:lang w:val="es-ES" w:eastAsia="es-ES"/>
      </w:rPr>
      <w:pict w14:anchorId="5A7FA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1.75pt;margin-top:-78.75pt;width:193.8pt;height:71pt;z-index:-25165875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  <w:tbl>
    <w:tblPr>
      <w:tblpPr w:leftFromText="142" w:rightFromText="142" w:vertAnchor="page" w:horzAnchor="page" w:tblpX="6806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33"/>
      <w:gridCol w:w="3750"/>
    </w:tblGrid>
    <w:tr w:rsidR="007F4966" w:rsidRPr="005561F9" w14:paraId="308370DC" w14:textId="77777777" w:rsidTr="00C4547B">
      <w:trPr>
        <w:trHeight w:val="284"/>
      </w:trPr>
      <w:tc>
        <w:tcPr>
          <w:tcW w:w="5459" w:type="dxa"/>
          <w:gridSpan w:val="2"/>
          <w:noWrap/>
        </w:tcPr>
        <w:p w14:paraId="77E1E7B8" w14:textId="77777777" w:rsidR="007F4966" w:rsidRPr="00C4547B" w:rsidRDefault="0090798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7F4966" w:rsidRPr="00BF7AE1" w14:paraId="50262DD2" w14:textId="77777777" w:rsidTr="00C4547B">
      <w:tc>
        <w:tcPr>
          <w:tcW w:w="1717" w:type="dxa"/>
          <w:noWrap/>
        </w:tcPr>
        <w:p w14:paraId="3D8D7ADE" w14:textId="77777777" w:rsidR="007F4966" w:rsidRPr="00C4547B" w:rsidRDefault="005E662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noProof/>
              <w:color w:val="00000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78F9A8A2" wp14:editId="1CC73D73">
                    <wp:simplePos x="0" y="0"/>
                    <wp:positionH relativeFrom="column">
                      <wp:posOffset>3562</wp:posOffset>
                    </wp:positionH>
                    <wp:positionV relativeFrom="page">
                      <wp:posOffset>-53009</wp:posOffset>
                    </wp:positionV>
                    <wp:extent cx="2649600" cy="0"/>
                    <wp:effectExtent l="0" t="0" r="0" b="0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72D04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CHhmA6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="007F4966"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3742" w:type="dxa"/>
          <w:noWrap/>
          <w:tcMar>
            <w:top w:w="170" w:type="dxa"/>
            <w:left w:w="397" w:type="dxa"/>
          </w:tcMar>
        </w:tcPr>
        <w:p w14:paraId="77AF7368" w14:textId="77777777" w:rsidR="007F4966" w:rsidRPr="00C4547B" w:rsidRDefault="00BF7AE1" w:rsidP="00C4547B">
          <w:pPr>
            <w:pStyle w:val="ADREA"/>
            <w:tabs>
              <w:tab w:val="right" w:pos="3336"/>
            </w:tabs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  <w:r w:rsidR="007F4966" w:rsidRPr="00C4547B">
            <w:rPr>
              <w:rFonts w:ascii="Calibri" w:hAnsi="Calibri" w:cs="Calibri"/>
              <w:lang w:val="ca-ES"/>
            </w:rPr>
            <w:tab/>
          </w:r>
        </w:p>
        <w:p w14:paraId="20EB580A" w14:textId="77777777" w:rsidR="007F4966" w:rsidRPr="00C4547B" w:rsidRDefault="007F4966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</w:t>
          </w:r>
          <w:r w:rsidR="00BF7AE1" w:rsidRPr="00C4547B">
            <w:rPr>
              <w:rFonts w:ascii="Calibri" w:hAnsi="Calibri" w:cs="Calibri"/>
              <w:lang w:val="ca-ES"/>
            </w:rPr>
            <w:t>36</w:t>
          </w:r>
          <w:r w:rsidRPr="00C4547B">
            <w:rPr>
              <w:rFonts w:ascii="Calibri" w:hAnsi="Calibri" w:cs="Calibri"/>
              <w:lang w:val="ca-ES"/>
            </w:rPr>
            <w:t xml:space="preserve"> Barcelona</w:t>
          </w:r>
        </w:p>
        <w:p w14:paraId="7F9D49D3" w14:textId="77777777" w:rsidR="00C4547B" w:rsidRPr="004A7468" w:rsidRDefault="00927231" w:rsidP="00C4547B">
          <w:pPr>
            <w:pStyle w:val="ADREA"/>
            <w:rPr>
              <w:rFonts w:ascii="Calibri" w:hAnsi="Calibri" w:cs="Calibri"/>
              <w:lang w:val="ca-ES"/>
            </w:rPr>
          </w:pPr>
          <w:hyperlink r:id="rId2" w:history="1">
            <w:r w:rsidR="00C4547B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63B8A907" w14:textId="77777777" w:rsidR="00A42BC5" w:rsidRDefault="00A42BC5" w:rsidP="007F4966">
    <w:pPr>
      <w:tabs>
        <w:tab w:val="left" w:pos="4170"/>
      </w:tabs>
      <w:rPr>
        <w:lang w:val="ca-ES"/>
      </w:rPr>
    </w:pPr>
  </w:p>
  <w:p w14:paraId="3E396648" w14:textId="77777777" w:rsidR="00807006" w:rsidRPr="00BF7AE1" w:rsidRDefault="00807006" w:rsidP="007F4966">
    <w:pPr>
      <w:tabs>
        <w:tab w:val="left" w:pos="4170"/>
      </w:tabs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9591" w14:textId="77777777" w:rsidR="00A42BC5" w:rsidRPr="005561F9" w:rsidRDefault="00A42BC5" w:rsidP="007F4966">
    <w:pPr>
      <w:pStyle w:val="ADREA"/>
      <w:framePr w:w="5" w:wrap="around" w:vAnchor="page" w:hAnchor="page" w:x="4820" w:y="965"/>
      <w:ind w:left="426" w:right="-159"/>
      <w:rPr>
        <w:lang w:val="ca-ES"/>
      </w:rPr>
    </w:pPr>
  </w:p>
  <w:p w14:paraId="29FABD4F" w14:textId="77777777" w:rsidR="00A42BC5" w:rsidRPr="005561F9" w:rsidRDefault="00A42BC5" w:rsidP="007F4966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eastAsia="Times New Roman" w:cs="Times New Roman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5B907DE8"/>
    <w:multiLevelType w:val="multilevel"/>
    <w:tmpl w:val="00F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590891"/>
    <w:multiLevelType w:val="hybridMultilevel"/>
    <w:tmpl w:val="B95A28C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A64E20"/>
    <w:multiLevelType w:val="hybridMultilevel"/>
    <w:tmpl w:val="AB544A7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1F"/>
    <w:rsid w:val="00005BA3"/>
    <w:rsid w:val="00007302"/>
    <w:rsid w:val="00017546"/>
    <w:rsid w:val="00031364"/>
    <w:rsid w:val="00033953"/>
    <w:rsid w:val="00044229"/>
    <w:rsid w:val="00050D95"/>
    <w:rsid w:val="00057044"/>
    <w:rsid w:val="00073CA8"/>
    <w:rsid w:val="00081B05"/>
    <w:rsid w:val="00087F83"/>
    <w:rsid w:val="00093122"/>
    <w:rsid w:val="00095BCF"/>
    <w:rsid w:val="000972DF"/>
    <w:rsid w:val="000A032B"/>
    <w:rsid w:val="000C4920"/>
    <w:rsid w:val="000C56ED"/>
    <w:rsid w:val="000C5975"/>
    <w:rsid w:val="000C7E65"/>
    <w:rsid w:val="000D0C84"/>
    <w:rsid w:val="000F29C8"/>
    <w:rsid w:val="000F6E9D"/>
    <w:rsid w:val="00101BEB"/>
    <w:rsid w:val="00107F13"/>
    <w:rsid w:val="001428DE"/>
    <w:rsid w:val="00144946"/>
    <w:rsid w:val="00160E6E"/>
    <w:rsid w:val="001642DC"/>
    <w:rsid w:val="001824AF"/>
    <w:rsid w:val="00182629"/>
    <w:rsid w:val="001852B0"/>
    <w:rsid w:val="001A2FBC"/>
    <w:rsid w:val="001C20C7"/>
    <w:rsid w:val="00222BC5"/>
    <w:rsid w:val="00225139"/>
    <w:rsid w:val="002508F7"/>
    <w:rsid w:val="002517C1"/>
    <w:rsid w:val="002767AB"/>
    <w:rsid w:val="002926AC"/>
    <w:rsid w:val="00292C74"/>
    <w:rsid w:val="002B0843"/>
    <w:rsid w:val="002C19DA"/>
    <w:rsid w:val="002C7F47"/>
    <w:rsid w:val="002D2F3A"/>
    <w:rsid w:val="002D3A58"/>
    <w:rsid w:val="002E6F2C"/>
    <w:rsid w:val="002F2626"/>
    <w:rsid w:val="0030240B"/>
    <w:rsid w:val="00326AB1"/>
    <w:rsid w:val="00337904"/>
    <w:rsid w:val="00350497"/>
    <w:rsid w:val="003540EB"/>
    <w:rsid w:val="00354C45"/>
    <w:rsid w:val="00364C50"/>
    <w:rsid w:val="00367B2E"/>
    <w:rsid w:val="00377F22"/>
    <w:rsid w:val="00380752"/>
    <w:rsid w:val="00383B8A"/>
    <w:rsid w:val="00391A5E"/>
    <w:rsid w:val="003934F7"/>
    <w:rsid w:val="0039570C"/>
    <w:rsid w:val="003965EC"/>
    <w:rsid w:val="003A06B0"/>
    <w:rsid w:val="003A0780"/>
    <w:rsid w:val="003A4AC2"/>
    <w:rsid w:val="003A4D19"/>
    <w:rsid w:val="003C06D2"/>
    <w:rsid w:val="003E2A62"/>
    <w:rsid w:val="003F5628"/>
    <w:rsid w:val="00420D88"/>
    <w:rsid w:val="00421151"/>
    <w:rsid w:val="00423346"/>
    <w:rsid w:val="004721CF"/>
    <w:rsid w:val="0047300E"/>
    <w:rsid w:val="00481F7E"/>
    <w:rsid w:val="00485A84"/>
    <w:rsid w:val="004975B9"/>
    <w:rsid w:val="004A21E1"/>
    <w:rsid w:val="004A5D2B"/>
    <w:rsid w:val="004A7468"/>
    <w:rsid w:val="004C3519"/>
    <w:rsid w:val="004C6E6C"/>
    <w:rsid w:val="004C6F11"/>
    <w:rsid w:val="004E1C1A"/>
    <w:rsid w:val="004F7EDA"/>
    <w:rsid w:val="00513D50"/>
    <w:rsid w:val="0053438D"/>
    <w:rsid w:val="00542EFE"/>
    <w:rsid w:val="00554C91"/>
    <w:rsid w:val="005561F9"/>
    <w:rsid w:val="005641B8"/>
    <w:rsid w:val="005702F6"/>
    <w:rsid w:val="00580C63"/>
    <w:rsid w:val="0058540C"/>
    <w:rsid w:val="00586308"/>
    <w:rsid w:val="00592407"/>
    <w:rsid w:val="005A4B28"/>
    <w:rsid w:val="005C683A"/>
    <w:rsid w:val="005D2B19"/>
    <w:rsid w:val="005D4DDB"/>
    <w:rsid w:val="005D5695"/>
    <w:rsid w:val="005E6625"/>
    <w:rsid w:val="005F184A"/>
    <w:rsid w:val="0061038B"/>
    <w:rsid w:val="006106CC"/>
    <w:rsid w:val="00621DFF"/>
    <w:rsid w:val="006478C0"/>
    <w:rsid w:val="00670297"/>
    <w:rsid w:val="0067547C"/>
    <w:rsid w:val="00676F82"/>
    <w:rsid w:val="0068075A"/>
    <w:rsid w:val="006818EA"/>
    <w:rsid w:val="00687F10"/>
    <w:rsid w:val="006B3D59"/>
    <w:rsid w:val="006B3F5A"/>
    <w:rsid w:val="006B5D21"/>
    <w:rsid w:val="006B6575"/>
    <w:rsid w:val="006C09C0"/>
    <w:rsid w:val="006C6883"/>
    <w:rsid w:val="006D41D6"/>
    <w:rsid w:val="006D4502"/>
    <w:rsid w:val="006E03BA"/>
    <w:rsid w:val="006E3FB6"/>
    <w:rsid w:val="006E5D0A"/>
    <w:rsid w:val="00700C45"/>
    <w:rsid w:val="00713E85"/>
    <w:rsid w:val="00721806"/>
    <w:rsid w:val="0072232A"/>
    <w:rsid w:val="0073034A"/>
    <w:rsid w:val="00731ABB"/>
    <w:rsid w:val="00733236"/>
    <w:rsid w:val="00741F31"/>
    <w:rsid w:val="007422BF"/>
    <w:rsid w:val="00764514"/>
    <w:rsid w:val="00776296"/>
    <w:rsid w:val="00784C7A"/>
    <w:rsid w:val="007A0C12"/>
    <w:rsid w:val="007F4966"/>
    <w:rsid w:val="007F67F1"/>
    <w:rsid w:val="008022B2"/>
    <w:rsid w:val="00805D0A"/>
    <w:rsid w:val="00807006"/>
    <w:rsid w:val="00811EDA"/>
    <w:rsid w:val="00822045"/>
    <w:rsid w:val="00831615"/>
    <w:rsid w:val="00840D18"/>
    <w:rsid w:val="00854CC6"/>
    <w:rsid w:val="00862F06"/>
    <w:rsid w:val="00877F29"/>
    <w:rsid w:val="008B0F0F"/>
    <w:rsid w:val="008B32E2"/>
    <w:rsid w:val="008D6341"/>
    <w:rsid w:val="00907985"/>
    <w:rsid w:val="00922E09"/>
    <w:rsid w:val="00964148"/>
    <w:rsid w:val="0097082D"/>
    <w:rsid w:val="009747AE"/>
    <w:rsid w:val="009A2E30"/>
    <w:rsid w:val="009A76EF"/>
    <w:rsid w:val="009B7C65"/>
    <w:rsid w:val="009C4C6A"/>
    <w:rsid w:val="009F1848"/>
    <w:rsid w:val="00A103EE"/>
    <w:rsid w:val="00A15F0F"/>
    <w:rsid w:val="00A31195"/>
    <w:rsid w:val="00A414C2"/>
    <w:rsid w:val="00A42BC5"/>
    <w:rsid w:val="00A44895"/>
    <w:rsid w:val="00A44BEE"/>
    <w:rsid w:val="00A44BF9"/>
    <w:rsid w:val="00A8710F"/>
    <w:rsid w:val="00A9092C"/>
    <w:rsid w:val="00AA592C"/>
    <w:rsid w:val="00AB08AE"/>
    <w:rsid w:val="00AB334A"/>
    <w:rsid w:val="00AC0D1F"/>
    <w:rsid w:val="00AD7D06"/>
    <w:rsid w:val="00AE137A"/>
    <w:rsid w:val="00B02721"/>
    <w:rsid w:val="00B17FBB"/>
    <w:rsid w:val="00B4215D"/>
    <w:rsid w:val="00B42CB6"/>
    <w:rsid w:val="00B4570F"/>
    <w:rsid w:val="00B54423"/>
    <w:rsid w:val="00B63880"/>
    <w:rsid w:val="00B76354"/>
    <w:rsid w:val="00B77A92"/>
    <w:rsid w:val="00B87A37"/>
    <w:rsid w:val="00B92F4D"/>
    <w:rsid w:val="00BD1773"/>
    <w:rsid w:val="00BE3192"/>
    <w:rsid w:val="00BF3BD1"/>
    <w:rsid w:val="00BF5DB9"/>
    <w:rsid w:val="00BF5E1F"/>
    <w:rsid w:val="00BF7AE1"/>
    <w:rsid w:val="00C118EC"/>
    <w:rsid w:val="00C121CB"/>
    <w:rsid w:val="00C206BF"/>
    <w:rsid w:val="00C330F4"/>
    <w:rsid w:val="00C35937"/>
    <w:rsid w:val="00C4017C"/>
    <w:rsid w:val="00C4547B"/>
    <w:rsid w:val="00C52502"/>
    <w:rsid w:val="00C5587D"/>
    <w:rsid w:val="00C60B65"/>
    <w:rsid w:val="00C845CD"/>
    <w:rsid w:val="00C9362D"/>
    <w:rsid w:val="00C971EA"/>
    <w:rsid w:val="00CA5061"/>
    <w:rsid w:val="00CB5203"/>
    <w:rsid w:val="00CB55FF"/>
    <w:rsid w:val="00CB68B2"/>
    <w:rsid w:val="00CC0504"/>
    <w:rsid w:val="00CC58DA"/>
    <w:rsid w:val="00CD1EEC"/>
    <w:rsid w:val="00CD4683"/>
    <w:rsid w:val="00CE0254"/>
    <w:rsid w:val="00CE71E4"/>
    <w:rsid w:val="00CF2663"/>
    <w:rsid w:val="00CF37D2"/>
    <w:rsid w:val="00D0398B"/>
    <w:rsid w:val="00D11D6F"/>
    <w:rsid w:val="00D12EB7"/>
    <w:rsid w:val="00D27265"/>
    <w:rsid w:val="00D348A4"/>
    <w:rsid w:val="00D37F66"/>
    <w:rsid w:val="00D53374"/>
    <w:rsid w:val="00D537F8"/>
    <w:rsid w:val="00D6578A"/>
    <w:rsid w:val="00D7230E"/>
    <w:rsid w:val="00D9021F"/>
    <w:rsid w:val="00DA3930"/>
    <w:rsid w:val="00DE2253"/>
    <w:rsid w:val="00DF7006"/>
    <w:rsid w:val="00E01F0B"/>
    <w:rsid w:val="00E027B7"/>
    <w:rsid w:val="00E0360E"/>
    <w:rsid w:val="00E21847"/>
    <w:rsid w:val="00E22BF2"/>
    <w:rsid w:val="00E24D6C"/>
    <w:rsid w:val="00E60F19"/>
    <w:rsid w:val="00EA52D8"/>
    <w:rsid w:val="00EA53CE"/>
    <w:rsid w:val="00EB3FC0"/>
    <w:rsid w:val="00ED1907"/>
    <w:rsid w:val="00ED1FBB"/>
    <w:rsid w:val="00ED7347"/>
    <w:rsid w:val="00EE4710"/>
    <w:rsid w:val="00F17A68"/>
    <w:rsid w:val="00F43B32"/>
    <w:rsid w:val="00F5254B"/>
    <w:rsid w:val="00F55A9B"/>
    <w:rsid w:val="00F57082"/>
    <w:rsid w:val="00F7684E"/>
    <w:rsid w:val="00F77A82"/>
    <w:rsid w:val="00F9656E"/>
    <w:rsid w:val="00FA20EE"/>
    <w:rsid w:val="00FA4323"/>
    <w:rsid w:val="00FD3BC4"/>
    <w:rsid w:val="00FF60B9"/>
    <w:rsid w:val="00FF6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228D1C27"/>
  <w14:defaultImageDpi w14:val="300"/>
  <w15:chartTrackingRefBased/>
  <w15:docId w15:val="{3CF0C2C2-D898-4657-A71C-B38EB98D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4">
    <w:name w:val="heading 4"/>
    <w:basedOn w:val="Normal"/>
    <w:next w:val="Normal"/>
    <w:link w:val="Ttol4Car"/>
    <w:qFormat/>
    <w:rsid w:val="00BF5E1F"/>
    <w:pPr>
      <w:keepNext/>
      <w:widowControl w:val="0"/>
      <w:numPr>
        <w:ilvl w:val="3"/>
        <w:numId w:val="1"/>
      </w:numPr>
      <w:suppressAutoHyphens/>
      <w:autoSpaceDE w:val="0"/>
      <w:spacing w:line="300" w:lineRule="auto"/>
      <w:jc w:val="both"/>
      <w:outlineLvl w:val="3"/>
    </w:pPr>
    <w:rPr>
      <w:rFonts w:ascii="Univers (W1)" w:eastAsia="Times New Roman" w:hAnsi="Univers (W1)" w:cs="Univers (W1)"/>
      <w:b/>
      <w:bCs/>
      <w:sz w:val="24"/>
      <w:lang w:val="ca-ES" w:eastAsia="zh-CN" w:bidi="he-I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C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link w:val="HTMLambformatprevi"/>
    <w:uiPriority w:val="99"/>
    <w:semiHidden/>
    <w:rsid w:val="000C4920"/>
    <w:rPr>
      <w:rFonts w:ascii="Courier New" w:eastAsia="Times New Roman" w:hAnsi="Courier New" w:cs="Courier New"/>
    </w:rPr>
  </w:style>
  <w:style w:type="paragraph" w:customStyle="1" w:styleId="gmail-msolistparagraph">
    <w:name w:val="gmail-msolistparagraph"/>
    <w:basedOn w:val="Normal"/>
    <w:rsid w:val="009B7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s-ES" w:eastAsia="es-ES"/>
    </w:rPr>
  </w:style>
  <w:style w:type="character" w:customStyle="1" w:styleId="markp1hrzek94">
    <w:name w:val="markp1hrzek94"/>
    <w:rsid w:val="00337904"/>
  </w:style>
  <w:style w:type="character" w:styleId="Textennegreta">
    <w:name w:val="Strong"/>
    <w:uiPriority w:val="22"/>
    <w:qFormat/>
    <w:rsid w:val="008B0F0F"/>
    <w:rPr>
      <w:b/>
      <w:bCs/>
    </w:rPr>
  </w:style>
  <w:style w:type="character" w:customStyle="1" w:styleId="markxt62g9utk">
    <w:name w:val="markxt62g9utk"/>
    <w:rsid w:val="00542EFE"/>
  </w:style>
  <w:style w:type="paragraph" w:styleId="Pargrafdellista">
    <w:name w:val="List Paragraph"/>
    <w:basedOn w:val="Normal"/>
    <w:uiPriority w:val="34"/>
    <w:qFormat/>
    <w:rsid w:val="005D569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ca-ES" w:eastAsia="ca-ES"/>
    </w:rPr>
  </w:style>
  <w:style w:type="character" w:styleId="Enlla">
    <w:name w:val="Hyperlink"/>
    <w:basedOn w:val="Lletraperdefectedelpargraf"/>
    <w:unhideWhenUsed/>
    <w:rsid w:val="00C4547B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4547B"/>
    <w:rPr>
      <w:color w:val="605E5C"/>
      <w:shd w:val="clear" w:color="auto" w:fill="E1DFDD"/>
    </w:rPr>
  </w:style>
  <w:style w:type="character" w:customStyle="1" w:styleId="Ttol4Car">
    <w:name w:val="Títol 4 Car"/>
    <w:basedOn w:val="Lletraperdefectedelpargraf"/>
    <w:link w:val="Ttol4"/>
    <w:rsid w:val="00BF5E1F"/>
    <w:rPr>
      <w:rFonts w:ascii="Univers (W1)" w:eastAsia="Times New Roman" w:hAnsi="Univers (W1)" w:cs="Univers (W1)"/>
      <w:b/>
      <w:bCs/>
      <w:sz w:val="24"/>
      <w:szCs w:val="24"/>
      <w:lang w:eastAsia="zh-CN" w:bidi="he-IL"/>
    </w:rPr>
  </w:style>
  <w:style w:type="paragraph" w:customStyle="1" w:styleId="Prrafodelista1">
    <w:name w:val="Párrafo de lista1"/>
    <w:basedOn w:val="Normal"/>
    <w:rsid w:val="00BF5E1F"/>
    <w:pPr>
      <w:widowControl w:val="0"/>
      <w:suppressAutoHyphens/>
      <w:autoSpaceDE w:val="0"/>
      <w:spacing w:line="240" w:lineRule="auto"/>
      <w:ind w:left="708"/>
    </w:pPr>
    <w:rPr>
      <w:rFonts w:ascii="Times New Roman" w:eastAsia="Times New Roman" w:hAnsi="Times New Roman"/>
      <w:szCs w:val="20"/>
      <w:lang w:val="ca-ES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dx.ca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posit.ub.ed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iposit.ub.ed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eativecommons.org/choose/?lang=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_biomedicina@ub.edu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Programa%20de%20Doctorat%20Biomedicina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0A0E-8D8B-473B-B70B-7E9E97DAD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B1CF0-2E46-4BC9-96FF-79B0417F8134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0858ae9c-9547-4d9c-81d7-dab032e0a7cd"/>
    <ds:schemaRef ds:uri="http://schemas.microsoft.com/office/infopath/2007/PartnerControls"/>
    <ds:schemaRef ds:uri="867c33da-6010-47e9-a649-220ed8a8ba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4F0095-5AE6-4088-A961-DFDBCF51A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B896B-F735-44C7-8C1B-A4911EA6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Doctorat Biomedicina1.dotx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cp:lastModifiedBy>Gemma Niemann Parrot</cp:lastModifiedBy>
  <cp:revision>2</cp:revision>
  <cp:lastPrinted>2021-10-20T10:06:00Z</cp:lastPrinted>
  <dcterms:created xsi:type="dcterms:W3CDTF">2024-02-01T15:00:00Z</dcterms:created>
  <dcterms:modified xsi:type="dcterms:W3CDTF">2024-02-01T15:00:00Z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0x0101007C83079C9650BF4DBEC1BB704742EBC0</vt:lpwstr>
  </property>
</Properties>
</file>