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D9522C" w14:textId="77777777" w:rsidR="00912362" w:rsidRPr="00D72A84" w:rsidRDefault="00912362" w:rsidP="00AB71C8">
      <w:pPr>
        <w:pageBreakBefore/>
        <w:spacing w:line="247" w:lineRule="auto"/>
        <w:jc w:val="both"/>
        <w:rPr>
          <w:rFonts w:ascii="Arial" w:hAnsi="Arial" w:cs="Arial"/>
          <w:sz w:val="22"/>
          <w:szCs w:val="22"/>
        </w:rPr>
      </w:pPr>
    </w:p>
    <w:p w14:paraId="753255F8" w14:textId="5228E90A" w:rsidR="00912362" w:rsidRPr="00D72A84" w:rsidRDefault="00396E86" w:rsidP="00AB71C8">
      <w:pPr>
        <w:spacing w:line="247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DOCTORAL THESIS PUBLICATION</w:t>
      </w:r>
    </w:p>
    <w:p w14:paraId="27191231" w14:textId="77777777" w:rsidR="00912362" w:rsidRPr="00D72A84" w:rsidRDefault="00912362" w:rsidP="00AB71C8">
      <w:pPr>
        <w:spacing w:line="247" w:lineRule="auto"/>
        <w:jc w:val="center"/>
        <w:rPr>
          <w:b/>
          <w:sz w:val="24"/>
          <w:szCs w:val="24"/>
        </w:rPr>
      </w:pPr>
    </w:p>
    <w:p w14:paraId="07DBA876" w14:textId="24E62294" w:rsidR="00912362" w:rsidRPr="00D72A84" w:rsidRDefault="00396E86" w:rsidP="00AB71C8">
      <w:pPr>
        <w:spacing w:line="247" w:lineRule="auto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DATA SHEET</w:t>
      </w:r>
    </w:p>
    <w:p w14:paraId="10DA755C" w14:textId="77777777" w:rsidR="00912362" w:rsidRPr="00D72A84" w:rsidRDefault="00912362" w:rsidP="00AB71C8">
      <w:pPr>
        <w:spacing w:line="247" w:lineRule="auto"/>
        <w:rPr>
          <w:b/>
          <w:sz w:val="28"/>
          <w:szCs w:val="28"/>
        </w:rPr>
      </w:pPr>
    </w:p>
    <w:p w14:paraId="27D510A2" w14:textId="30635E48" w:rsidR="00912362" w:rsidRPr="004B023B" w:rsidRDefault="00C06C50" w:rsidP="00C06C50">
      <w:pPr>
        <w:numPr>
          <w:ilvl w:val="0"/>
          <w:numId w:val="2"/>
        </w:numPr>
        <w:tabs>
          <w:tab w:val="clear" w:pos="412"/>
          <w:tab w:val="num" w:pos="142"/>
        </w:tabs>
        <w:spacing w:line="247" w:lineRule="auto"/>
        <w:ind w:left="0" w:firstLine="0"/>
        <w:jc w:val="both"/>
        <w:rPr>
          <w:rFonts w:ascii="Arial Narrow" w:hAnsi="Arial Narrow" w:cs="Arial Narrow"/>
          <w:b/>
          <w:lang w:val="en-US"/>
        </w:rPr>
      </w:pPr>
      <w:r w:rsidRPr="004B023B">
        <w:rPr>
          <w:rFonts w:ascii="Arial Narrow" w:hAnsi="Arial Narrow" w:cs="Arial Narrow"/>
          <w:b/>
          <w:lang w:val="en-US"/>
        </w:rPr>
        <w:t xml:space="preserve"> </w:t>
      </w:r>
      <w:r w:rsidR="00396E86" w:rsidRPr="004B023B">
        <w:rPr>
          <w:rFonts w:ascii="Arial Narrow" w:hAnsi="Arial Narrow" w:cs="Arial Narrow"/>
          <w:b/>
          <w:lang w:val="en-US"/>
        </w:rPr>
        <w:t>AUTHOR DETAILS</w:t>
      </w:r>
    </w:p>
    <w:p w14:paraId="33EBD1E5" w14:textId="77777777" w:rsidR="00912362" w:rsidRPr="004B023B" w:rsidRDefault="00912362" w:rsidP="00AB71C8">
      <w:pPr>
        <w:spacing w:line="247" w:lineRule="auto"/>
        <w:jc w:val="both"/>
        <w:rPr>
          <w:rFonts w:ascii="Arial Narrow" w:hAnsi="Arial Narrow" w:cs="Arial Narrow"/>
          <w:lang w:val="en-US"/>
        </w:rPr>
      </w:pPr>
    </w:p>
    <w:p w14:paraId="78E01D1F" w14:textId="66691A31" w:rsidR="00912362" w:rsidRPr="004B023B" w:rsidRDefault="00396E86" w:rsidP="00396E86">
      <w:pPr>
        <w:tabs>
          <w:tab w:val="left" w:pos="8789"/>
        </w:tabs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Name and surname</w:t>
      </w:r>
      <w:r w:rsidR="00D72A84" w:rsidRPr="004B023B">
        <w:rPr>
          <w:rFonts w:ascii="Arial Narrow" w:hAnsi="Arial Narrow" w:cs="Arial Narrow"/>
          <w:lang w:val="en-US"/>
        </w:rPr>
        <w:t>: ….</w:t>
      </w:r>
      <w:r w:rsidR="00912362" w:rsidRPr="004B023B">
        <w:rPr>
          <w:rFonts w:ascii="Arial Narrow" w:hAnsi="Arial Narrow" w:cs="Arial Narrow"/>
          <w:lang w:val="en-US"/>
        </w:rPr>
        <w:t>………</w:t>
      </w:r>
      <w:r w:rsidR="00AB71C8" w:rsidRPr="004B023B">
        <w:rPr>
          <w:rFonts w:ascii="Arial Narrow" w:hAnsi="Arial Narrow" w:cs="Arial Narrow"/>
          <w:lang w:val="en-US"/>
        </w:rPr>
        <w:t>…</w:t>
      </w:r>
      <w:r w:rsidR="00912362" w:rsidRPr="004B023B">
        <w:rPr>
          <w:rFonts w:ascii="Arial Narrow" w:hAnsi="Arial Narrow" w:cs="Arial Narrow"/>
          <w:lang w:val="en-US"/>
        </w:rPr>
        <w:t>………………………………………………………………</w:t>
      </w:r>
      <w:r w:rsidR="00C94003" w:rsidRPr="004B023B">
        <w:rPr>
          <w:rFonts w:ascii="Arial Narrow" w:hAnsi="Arial Narrow" w:cs="Arial Narrow"/>
          <w:lang w:val="en-US"/>
        </w:rPr>
        <w:t>…………………………</w:t>
      </w:r>
      <w:r w:rsidRPr="004B023B">
        <w:rPr>
          <w:rFonts w:ascii="Arial Narrow" w:hAnsi="Arial Narrow" w:cs="Arial Narrow"/>
          <w:lang w:val="en-US"/>
        </w:rPr>
        <w:t>..............................</w:t>
      </w:r>
    </w:p>
    <w:p w14:paraId="54370149" w14:textId="5BD9771C" w:rsidR="00912362" w:rsidRPr="004B023B" w:rsidRDefault="00396E86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Address</w:t>
      </w:r>
      <w:r w:rsidR="00912362" w:rsidRPr="004B023B">
        <w:rPr>
          <w:rFonts w:ascii="Arial Narrow" w:hAnsi="Arial Narrow" w:cs="Arial Narrow"/>
          <w:lang w:val="en-US"/>
        </w:rPr>
        <w:t>:</w:t>
      </w:r>
      <w:r w:rsidR="00D72A84" w:rsidRPr="004B023B">
        <w:rPr>
          <w:rFonts w:ascii="Arial Narrow" w:hAnsi="Arial Narrow" w:cs="Arial Narrow"/>
          <w:lang w:val="en-US"/>
        </w:rPr>
        <w:t xml:space="preserve"> </w:t>
      </w:r>
      <w:r w:rsidR="00912362" w:rsidRPr="004B023B">
        <w:rPr>
          <w:rFonts w:ascii="Arial Narrow" w:hAnsi="Arial Narrow" w:cs="Arial Narrow"/>
          <w:lang w:val="en-US"/>
        </w:rPr>
        <w:t>………………</w:t>
      </w:r>
      <w:r w:rsidR="00AB71C8" w:rsidRPr="004B023B">
        <w:rPr>
          <w:rFonts w:ascii="Arial Narrow" w:hAnsi="Arial Narrow" w:cs="Arial Narrow"/>
          <w:lang w:val="en-US"/>
        </w:rPr>
        <w:t>...</w:t>
      </w:r>
      <w:r w:rsidR="00912362" w:rsidRPr="004B023B">
        <w:rPr>
          <w:rFonts w:ascii="Arial Narrow" w:hAnsi="Arial Narrow" w:cs="Arial Narrow"/>
          <w:lang w:val="en-US"/>
        </w:rPr>
        <w:t>……………………………………………………</w:t>
      </w:r>
      <w:r w:rsidR="00C94003" w:rsidRPr="004B023B">
        <w:rPr>
          <w:rFonts w:ascii="Arial Narrow" w:hAnsi="Arial Narrow" w:cs="Arial Narrow"/>
          <w:lang w:val="en-US"/>
        </w:rPr>
        <w:t>…………………</w:t>
      </w:r>
      <w:r w:rsidR="00912362" w:rsidRPr="004B023B">
        <w:rPr>
          <w:rFonts w:ascii="Arial Narrow" w:hAnsi="Arial Narrow" w:cs="Arial Narrow"/>
          <w:lang w:val="en-US"/>
        </w:rPr>
        <w:t>…………………………</w:t>
      </w:r>
      <w:r w:rsidR="006B26BD" w:rsidRPr="004B023B">
        <w:rPr>
          <w:rFonts w:ascii="Arial Narrow" w:hAnsi="Arial Narrow" w:cs="Arial Narrow"/>
          <w:lang w:val="en-US"/>
        </w:rPr>
        <w:t>.......</w:t>
      </w:r>
      <w:r w:rsidR="00F60C34" w:rsidRPr="004B023B">
        <w:rPr>
          <w:rFonts w:ascii="Arial Narrow" w:hAnsi="Arial Narrow" w:cs="Arial Narrow"/>
          <w:lang w:val="en-US"/>
        </w:rPr>
        <w:t>..</w:t>
      </w:r>
      <w:r w:rsidRPr="004B023B">
        <w:rPr>
          <w:rFonts w:ascii="Arial Narrow" w:hAnsi="Arial Narrow" w:cs="Arial Narrow"/>
          <w:lang w:val="en-US"/>
        </w:rPr>
        <w:t>.......................</w:t>
      </w:r>
    </w:p>
    <w:p w14:paraId="5D392E1A" w14:textId="06EEC4EC" w:rsidR="00912362" w:rsidRPr="004B023B" w:rsidRDefault="00396E86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Postal Code</w:t>
      </w:r>
      <w:r w:rsidR="00D72A84" w:rsidRPr="004B023B">
        <w:rPr>
          <w:rFonts w:ascii="Arial Narrow" w:hAnsi="Arial Narrow" w:cs="Arial Narrow"/>
          <w:lang w:val="en-US"/>
        </w:rPr>
        <w:t>:</w:t>
      </w:r>
      <w:r w:rsidR="00C94003" w:rsidRPr="004B023B">
        <w:rPr>
          <w:rFonts w:ascii="Arial Narrow" w:hAnsi="Arial Narrow" w:cs="Arial Narrow"/>
          <w:lang w:val="en-US"/>
        </w:rPr>
        <w:t xml:space="preserve"> ……</w:t>
      </w:r>
      <w:r w:rsidR="007133D9" w:rsidRPr="004B023B">
        <w:rPr>
          <w:rFonts w:ascii="Arial Narrow" w:hAnsi="Arial Narrow" w:cs="Arial Narrow"/>
          <w:lang w:val="en-US"/>
        </w:rPr>
        <w:t>.......</w:t>
      </w:r>
      <w:r w:rsidR="00C94003" w:rsidRPr="004B023B">
        <w:rPr>
          <w:rFonts w:ascii="Arial Narrow" w:hAnsi="Arial Narrow" w:cs="Arial Narrow"/>
          <w:lang w:val="en-US"/>
        </w:rPr>
        <w:t>…</w:t>
      </w:r>
      <w:r w:rsidR="00D72A84" w:rsidRPr="004B023B">
        <w:rPr>
          <w:rFonts w:ascii="Arial Narrow" w:hAnsi="Arial Narrow" w:cs="Arial Narrow"/>
          <w:lang w:val="en-US"/>
        </w:rPr>
        <w:t xml:space="preserve"> </w:t>
      </w:r>
      <w:r w:rsidRPr="004B023B">
        <w:rPr>
          <w:rFonts w:ascii="Arial Narrow" w:hAnsi="Arial Narrow" w:cs="Arial Narrow"/>
          <w:lang w:val="en-US"/>
        </w:rPr>
        <w:t>City</w:t>
      </w:r>
      <w:r w:rsidR="00D72A84" w:rsidRPr="004B023B">
        <w:rPr>
          <w:rFonts w:ascii="Arial Narrow" w:hAnsi="Arial Narrow" w:cs="Arial Narrow"/>
          <w:lang w:val="en-US"/>
        </w:rPr>
        <w:t>: ……</w:t>
      </w:r>
      <w:r w:rsidR="00AB71C8" w:rsidRPr="004B023B">
        <w:rPr>
          <w:rFonts w:ascii="Arial Narrow" w:hAnsi="Arial Narrow" w:cs="Arial Narrow"/>
          <w:lang w:val="en-US"/>
        </w:rPr>
        <w:t>…</w:t>
      </w:r>
      <w:r w:rsidR="007133D9" w:rsidRPr="004B023B">
        <w:rPr>
          <w:rFonts w:ascii="Arial Narrow" w:hAnsi="Arial Narrow" w:cs="Arial Narrow"/>
          <w:lang w:val="en-US"/>
        </w:rPr>
        <w:t>……</w:t>
      </w:r>
      <w:r w:rsidR="00C94003" w:rsidRPr="004B023B">
        <w:rPr>
          <w:rFonts w:ascii="Arial Narrow" w:hAnsi="Arial Narrow" w:cs="Arial Narrow"/>
          <w:lang w:val="en-US"/>
        </w:rPr>
        <w:t>………...……………</w:t>
      </w:r>
      <w:r w:rsidR="00D72A84" w:rsidRPr="004B023B">
        <w:rPr>
          <w:rFonts w:ascii="Arial Narrow" w:hAnsi="Arial Narrow" w:cs="Arial Narrow"/>
          <w:lang w:val="en-US"/>
        </w:rPr>
        <w:t xml:space="preserve">…… </w:t>
      </w:r>
      <w:r w:rsidR="004B023B" w:rsidRPr="004B023B">
        <w:rPr>
          <w:rFonts w:ascii="Arial Narrow" w:hAnsi="Arial Narrow" w:cs="Arial Narrow"/>
          <w:lang w:val="en-US"/>
        </w:rPr>
        <w:t>Country</w:t>
      </w:r>
      <w:r w:rsidR="004B023B">
        <w:rPr>
          <w:rFonts w:ascii="Arial Narrow" w:hAnsi="Arial Narrow" w:cs="Arial Narrow"/>
          <w:lang w:val="en-US"/>
        </w:rPr>
        <w:t>:……</w:t>
      </w:r>
      <w:bookmarkStart w:id="0" w:name="_GoBack"/>
      <w:bookmarkEnd w:id="0"/>
      <w:r w:rsidR="00912362" w:rsidRPr="004B023B">
        <w:rPr>
          <w:rFonts w:ascii="Arial Narrow" w:hAnsi="Arial Narrow" w:cs="Arial Narrow"/>
          <w:lang w:val="en-US"/>
        </w:rPr>
        <w:t>……………………………</w:t>
      </w:r>
      <w:r w:rsidR="00C94003" w:rsidRPr="004B023B">
        <w:rPr>
          <w:rFonts w:ascii="Arial Narrow" w:hAnsi="Arial Narrow" w:cs="Arial Narrow"/>
          <w:lang w:val="en-US"/>
        </w:rPr>
        <w:t>...................</w:t>
      </w:r>
      <w:r w:rsidR="006B26BD" w:rsidRPr="004B023B">
        <w:rPr>
          <w:rFonts w:ascii="Arial Narrow" w:hAnsi="Arial Narrow" w:cs="Arial Narrow"/>
          <w:lang w:val="en-US"/>
        </w:rPr>
        <w:t>.</w:t>
      </w:r>
      <w:r w:rsidRPr="004B023B">
        <w:rPr>
          <w:rFonts w:ascii="Arial Narrow" w:hAnsi="Arial Narrow" w:cs="Arial Narrow"/>
          <w:lang w:val="en-US"/>
        </w:rPr>
        <w:t>...................</w:t>
      </w:r>
    </w:p>
    <w:p w14:paraId="28289A45" w14:textId="157A5DB8" w:rsidR="00912362" w:rsidRPr="004B023B" w:rsidRDefault="00396E86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Phone number</w:t>
      </w:r>
      <w:r w:rsidR="00912362" w:rsidRPr="004B023B">
        <w:rPr>
          <w:rFonts w:ascii="Arial Narrow" w:hAnsi="Arial Narrow" w:cs="Arial Narrow"/>
          <w:lang w:val="en-US"/>
        </w:rPr>
        <w:t>: …</w:t>
      </w:r>
      <w:r w:rsidR="007133D9" w:rsidRPr="004B023B">
        <w:rPr>
          <w:rFonts w:ascii="Arial Narrow" w:hAnsi="Arial Narrow" w:cs="Arial Narrow"/>
          <w:lang w:val="en-US"/>
        </w:rPr>
        <w:t>........</w:t>
      </w:r>
      <w:r w:rsidR="00912362" w:rsidRPr="004B023B">
        <w:rPr>
          <w:rFonts w:ascii="Arial Narrow" w:hAnsi="Arial Narrow" w:cs="Arial Narrow"/>
          <w:lang w:val="en-US"/>
        </w:rPr>
        <w:t>……………</w:t>
      </w:r>
      <w:r w:rsidR="007133D9" w:rsidRPr="004B023B">
        <w:rPr>
          <w:rFonts w:ascii="Arial Narrow" w:hAnsi="Arial Narrow" w:cs="Arial Narrow"/>
          <w:lang w:val="en-US"/>
        </w:rPr>
        <w:t>..........</w:t>
      </w:r>
      <w:r w:rsidR="00C94003" w:rsidRPr="004B023B">
        <w:rPr>
          <w:rFonts w:ascii="Arial Narrow" w:hAnsi="Arial Narrow" w:cs="Arial Narrow"/>
          <w:lang w:val="en-US"/>
        </w:rPr>
        <w:t>…</w:t>
      </w:r>
      <w:r w:rsidR="00912362" w:rsidRPr="004B023B">
        <w:rPr>
          <w:rFonts w:ascii="Arial Narrow" w:hAnsi="Arial Narrow" w:cs="Arial Narrow"/>
          <w:lang w:val="en-US"/>
        </w:rPr>
        <w:t xml:space="preserve">………… </w:t>
      </w:r>
      <w:r w:rsidRPr="004B023B">
        <w:rPr>
          <w:rFonts w:ascii="Arial Narrow" w:hAnsi="Arial Narrow" w:cs="Arial Narrow"/>
          <w:lang w:val="en-US"/>
        </w:rPr>
        <w:t>e-mail address</w:t>
      </w:r>
      <w:r w:rsidR="00912362" w:rsidRPr="004B023B">
        <w:rPr>
          <w:rFonts w:ascii="Arial Narrow" w:hAnsi="Arial Narrow" w:cs="Arial Narrow"/>
          <w:lang w:val="en-US"/>
        </w:rPr>
        <w:t>: …</w:t>
      </w:r>
      <w:r w:rsidR="00D72A84" w:rsidRPr="004B023B">
        <w:rPr>
          <w:rFonts w:ascii="Arial Narrow" w:hAnsi="Arial Narrow" w:cs="Arial Narrow"/>
          <w:lang w:val="en-US"/>
        </w:rPr>
        <w:t>.</w:t>
      </w:r>
      <w:r w:rsidR="007133D9" w:rsidRPr="004B023B">
        <w:rPr>
          <w:rFonts w:ascii="Arial Narrow" w:hAnsi="Arial Narrow" w:cs="Arial Narrow"/>
          <w:lang w:val="en-US"/>
        </w:rPr>
        <w:t>.........</w:t>
      </w:r>
      <w:r w:rsidR="00912362" w:rsidRPr="004B023B">
        <w:rPr>
          <w:rFonts w:ascii="Arial Narrow" w:hAnsi="Arial Narrow" w:cs="Arial Narrow"/>
          <w:lang w:val="en-US"/>
        </w:rPr>
        <w:t>……</w:t>
      </w:r>
      <w:r w:rsidR="00C94003" w:rsidRPr="004B023B">
        <w:rPr>
          <w:rFonts w:ascii="Arial Narrow" w:hAnsi="Arial Narrow" w:cs="Arial Narrow"/>
          <w:lang w:val="en-US"/>
        </w:rPr>
        <w:t>..</w:t>
      </w:r>
      <w:r w:rsidR="00F60C34" w:rsidRPr="004B023B">
        <w:rPr>
          <w:rFonts w:ascii="Arial Narrow" w:hAnsi="Arial Narrow" w:cs="Arial Narrow"/>
          <w:lang w:val="en-US"/>
        </w:rPr>
        <w:t>..</w:t>
      </w:r>
      <w:r w:rsidR="00C94003" w:rsidRPr="004B023B">
        <w:rPr>
          <w:rFonts w:ascii="Arial Narrow" w:hAnsi="Arial Narrow" w:cs="Arial Narrow"/>
          <w:lang w:val="en-US"/>
        </w:rPr>
        <w:t>…….</w:t>
      </w:r>
      <w:r w:rsidR="00912362" w:rsidRPr="004B023B">
        <w:rPr>
          <w:rFonts w:ascii="Arial Narrow" w:hAnsi="Arial Narrow" w:cs="Arial Narrow"/>
          <w:lang w:val="en-US"/>
        </w:rPr>
        <w:t>……</w:t>
      </w:r>
      <w:r w:rsidR="00F60C34" w:rsidRPr="004B023B">
        <w:rPr>
          <w:rFonts w:ascii="Arial Narrow" w:hAnsi="Arial Narrow" w:cs="Arial Narrow"/>
          <w:lang w:val="en-US"/>
        </w:rPr>
        <w:t>.</w:t>
      </w:r>
      <w:r w:rsidR="00912362" w:rsidRPr="004B023B">
        <w:rPr>
          <w:rFonts w:ascii="Arial Narrow" w:hAnsi="Arial Narrow" w:cs="Arial Narrow"/>
          <w:lang w:val="en-US"/>
        </w:rPr>
        <w:t>……</w:t>
      </w:r>
      <w:r w:rsidR="004B023B" w:rsidRPr="004B023B">
        <w:rPr>
          <w:rFonts w:ascii="Arial Narrow" w:hAnsi="Arial Narrow" w:cs="Arial Narrow"/>
          <w:lang w:val="en-US"/>
        </w:rPr>
        <w:t>…...</w:t>
      </w:r>
      <w:r w:rsidR="00912362" w:rsidRPr="004B023B">
        <w:rPr>
          <w:rFonts w:ascii="Arial Narrow" w:hAnsi="Arial Narrow" w:cs="Arial Narrow"/>
          <w:lang w:val="en-US"/>
        </w:rPr>
        <w:t>……</w:t>
      </w:r>
      <w:r w:rsidRPr="004B023B">
        <w:rPr>
          <w:rFonts w:ascii="Arial Narrow" w:hAnsi="Arial Narrow" w:cs="Arial Narrow"/>
          <w:lang w:val="en-US"/>
        </w:rPr>
        <w:t>..................................</w:t>
      </w:r>
    </w:p>
    <w:p w14:paraId="38B312B9" w14:textId="77777777" w:rsidR="00912362" w:rsidRPr="004B023B" w:rsidRDefault="00912362" w:rsidP="00AB71C8">
      <w:pPr>
        <w:spacing w:line="247" w:lineRule="auto"/>
        <w:jc w:val="both"/>
        <w:rPr>
          <w:rFonts w:ascii="Arial Narrow" w:hAnsi="Arial Narrow" w:cs="Arial Narrow"/>
          <w:lang w:val="en-US"/>
        </w:rPr>
      </w:pPr>
    </w:p>
    <w:p w14:paraId="48E20BE3" w14:textId="77777777" w:rsidR="00912362" w:rsidRPr="004B023B" w:rsidRDefault="00912362" w:rsidP="00AB71C8">
      <w:pPr>
        <w:spacing w:line="247" w:lineRule="auto"/>
        <w:jc w:val="both"/>
        <w:rPr>
          <w:lang w:val="en-US"/>
        </w:rPr>
      </w:pPr>
    </w:p>
    <w:p w14:paraId="22EEE4A6" w14:textId="368DC46E" w:rsidR="00912362" w:rsidRPr="004B023B" w:rsidRDefault="00396E86" w:rsidP="00C06C50">
      <w:pPr>
        <w:numPr>
          <w:ilvl w:val="0"/>
          <w:numId w:val="2"/>
        </w:numPr>
        <w:tabs>
          <w:tab w:val="clear" w:pos="412"/>
          <w:tab w:val="num" w:pos="142"/>
        </w:tabs>
        <w:spacing w:line="247" w:lineRule="auto"/>
        <w:ind w:left="0" w:firstLine="0"/>
        <w:jc w:val="both"/>
        <w:rPr>
          <w:rFonts w:ascii="Arial Narrow" w:hAnsi="Arial Narrow" w:cs="Arial Narrow"/>
          <w:b/>
          <w:lang w:val="en-US"/>
        </w:rPr>
      </w:pPr>
      <w:r w:rsidRPr="004B023B">
        <w:rPr>
          <w:rFonts w:ascii="Arial Narrow" w:hAnsi="Arial Narrow" w:cs="Arial Narrow"/>
          <w:b/>
          <w:lang w:val="en-US"/>
        </w:rPr>
        <w:t>ACADEMIC DATA</w:t>
      </w:r>
    </w:p>
    <w:p w14:paraId="41C67E56" w14:textId="77777777" w:rsidR="00912362" w:rsidRPr="004B023B" w:rsidRDefault="00912362" w:rsidP="00AB71C8">
      <w:pPr>
        <w:spacing w:line="247" w:lineRule="auto"/>
        <w:jc w:val="both"/>
        <w:rPr>
          <w:rFonts w:ascii="Arial Narrow" w:hAnsi="Arial Narrow" w:cs="Arial Narrow"/>
          <w:lang w:val="en-US"/>
        </w:rPr>
      </w:pPr>
    </w:p>
    <w:p w14:paraId="76E96E66" w14:textId="38E6F11D" w:rsidR="00912362" w:rsidRPr="004B023B" w:rsidRDefault="00396E86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Supervisor/s</w:t>
      </w:r>
      <w:r w:rsidR="00D72A84" w:rsidRPr="004B023B">
        <w:rPr>
          <w:rFonts w:ascii="Arial Narrow" w:hAnsi="Arial Narrow" w:cs="Arial Narrow"/>
          <w:lang w:val="en-US"/>
        </w:rPr>
        <w:t xml:space="preserve"> </w:t>
      </w:r>
      <w:r w:rsidRPr="004B023B">
        <w:rPr>
          <w:rFonts w:ascii="Arial Narrow" w:hAnsi="Arial Narrow" w:cs="Arial Narrow"/>
          <w:lang w:val="en-US"/>
        </w:rPr>
        <w:t>(name and surname</w:t>
      </w:r>
      <w:r w:rsidR="00912362" w:rsidRPr="004B023B">
        <w:rPr>
          <w:rFonts w:ascii="Arial Narrow" w:hAnsi="Arial Narrow" w:cs="Arial Narrow"/>
          <w:lang w:val="en-US"/>
        </w:rPr>
        <w:t>):</w:t>
      </w:r>
    </w:p>
    <w:p w14:paraId="743D31FE" w14:textId="0DC1479A" w:rsidR="00912362" w:rsidRPr="004B023B" w:rsidRDefault="00912362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………………..</w:t>
      </w:r>
      <w:r w:rsidR="0074025B" w:rsidRPr="004B023B">
        <w:rPr>
          <w:rFonts w:ascii="Arial Narrow" w:hAnsi="Arial Narrow" w:cs="Arial Narrow"/>
          <w:lang w:val="en-US"/>
        </w:rPr>
        <w:t>……</w:t>
      </w:r>
      <w:r w:rsidR="00AB71C8" w:rsidRPr="004B023B">
        <w:rPr>
          <w:rFonts w:ascii="Arial Narrow" w:hAnsi="Arial Narrow" w:cs="Arial Narrow"/>
          <w:lang w:val="en-US"/>
        </w:rPr>
        <w:t>…</w:t>
      </w:r>
      <w:r w:rsidR="0074025B" w:rsidRPr="004B023B">
        <w:rPr>
          <w:rFonts w:ascii="Arial Narrow" w:hAnsi="Arial Narrow" w:cs="Arial Narrow"/>
          <w:lang w:val="en-US"/>
        </w:rPr>
        <w:t>…………………………</w:t>
      </w:r>
      <w:r w:rsidR="006B26BD" w:rsidRPr="004B023B">
        <w:rPr>
          <w:rFonts w:ascii="Arial Narrow" w:hAnsi="Arial Narrow" w:cs="Arial Narrow"/>
          <w:lang w:val="en-US"/>
        </w:rPr>
        <w:t>…………………</w:t>
      </w:r>
      <w:r w:rsidR="00C94003" w:rsidRPr="004B023B">
        <w:rPr>
          <w:rFonts w:ascii="Arial Narrow" w:hAnsi="Arial Narrow" w:cs="Arial Narrow"/>
          <w:lang w:val="en-US"/>
        </w:rPr>
        <w:t>…</w:t>
      </w:r>
      <w:r w:rsidR="006B26BD" w:rsidRPr="004B023B">
        <w:rPr>
          <w:rFonts w:ascii="Arial Narrow" w:hAnsi="Arial Narrow" w:cs="Arial Narrow"/>
          <w:lang w:val="en-US"/>
        </w:rPr>
        <w:t>…………</w:t>
      </w:r>
      <w:r w:rsidR="00C94003" w:rsidRPr="004B023B">
        <w:rPr>
          <w:rFonts w:ascii="Arial Narrow" w:hAnsi="Arial Narrow" w:cs="Arial Narrow"/>
          <w:lang w:val="en-US"/>
        </w:rPr>
        <w:t>…</w:t>
      </w:r>
      <w:r w:rsidR="00F60C34" w:rsidRPr="004B023B">
        <w:rPr>
          <w:rFonts w:ascii="Arial Narrow" w:hAnsi="Arial Narrow" w:cs="Arial Narrow"/>
          <w:lang w:val="en-US"/>
        </w:rPr>
        <w:t>…</w:t>
      </w:r>
      <w:r w:rsidR="00C94003" w:rsidRPr="004B023B">
        <w:rPr>
          <w:rFonts w:ascii="Arial Narrow" w:hAnsi="Arial Narrow" w:cs="Arial Narrow"/>
          <w:lang w:val="en-US"/>
        </w:rPr>
        <w:t>……………</w:t>
      </w:r>
      <w:r w:rsidR="00F60C34" w:rsidRPr="004B023B">
        <w:rPr>
          <w:rFonts w:ascii="Arial Narrow" w:hAnsi="Arial Narrow" w:cs="Arial Narrow"/>
          <w:lang w:val="en-US"/>
        </w:rPr>
        <w:t>..</w:t>
      </w:r>
      <w:r w:rsidR="006B26BD" w:rsidRPr="004B023B">
        <w:rPr>
          <w:rFonts w:ascii="Arial Narrow" w:hAnsi="Arial Narrow" w:cs="Arial Narrow"/>
          <w:lang w:val="en-US"/>
        </w:rPr>
        <w:t>………….</w:t>
      </w:r>
      <w:r w:rsidR="0074025B" w:rsidRPr="004B023B">
        <w:rPr>
          <w:rFonts w:ascii="Arial Narrow" w:hAnsi="Arial Narrow" w:cs="Arial Narrow"/>
          <w:lang w:val="en-US"/>
        </w:rPr>
        <w:t>…………………………………</w:t>
      </w:r>
      <w:r w:rsidR="004B023B">
        <w:rPr>
          <w:rFonts w:ascii="Arial Narrow" w:hAnsi="Arial Narrow" w:cs="Arial Narrow"/>
          <w:lang w:val="en-US"/>
        </w:rPr>
        <w:t>…</w:t>
      </w:r>
    </w:p>
    <w:p w14:paraId="6AB3CFB0" w14:textId="77777777" w:rsidR="0074025B" w:rsidRPr="004B023B" w:rsidRDefault="0074025B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....................................</w:t>
      </w:r>
      <w:r w:rsidR="00AB71C8" w:rsidRPr="004B023B">
        <w:rPr>
          <w:rFonts w:ascii="Arial Narrow" w:hAnsi="Arial Narrow" w:cs="Arial Narrow"/>
          <w:lang w:val="en-US"/>
        </w:rPr>
        <w:t>...</w:t>
      </w:r>
      <w:r w:rsidRPr="004B023B">
        <w:rPr>
          <w:rFonts w:ascii="Arial Narrow" w:hAnsi="Arial Narrow" w:cs="Arial Narrow"/>
          <w:lang w:val="en-US"/>
        </w:rPr>
        <w:t>............................</w:t>
      </w:r>
      <w:r w:rsidR="006B26BD" w:rsidRPr="004B023B">
        <w:rPr>
          <w:rFonts w:ascii="Arial Narrow" w:hAnsi="Arial Narrow" w:cs="Arial Narrow"/>
          <w:lang w:val="en-US"/>
        </w:rPr>
        <w:t>.............................................</w:t>
      </w:r>
      <w:r w:rsidR="00C94003" w:rsidRPr="004B023B">
        <w:rPr>
          <w:rFonts w:ascii="Arial Narrow" w:hAnsi="Arial Narrow" w:cs="Arial Narrow"/>
          <w:lang w:val="en-US"/>
        </w:rPr>
        <w:t>.....................</w:t>
      </w:r>
      <w:r w:rsidR="006B26BD" w:rsidRPr="004B023B">
        <w:rPr>
          <w:rFonts w:ascii="Arial Narrow" w:hAnsi="Arial Narrow" w:cs="Arial Narrow"/>
          <w:lang w:val="en-US"/>
        </w:rPr>
        <w:t>..........</w:t>
      </w:r>
      <w:r w:rsidRPr="004B023B">
        <w:rPr>
          <w:rFonts w:ascii="Arial Narrow" w:hAnsi="Arial Narrow" w:cs="Arial Narrow"/>
          <w:lang w:val="en-US"/>
        </w:rPr>
        <w:t>....</w:t>
      </w:r>
      <w:r w:rsidR="00F60C34" w:rsidRPr="004B023B">
        <w:rPr>
          <w:rFonts w:ascii="Arial Narrow" w:hAnsi="Arial Narrow" w:cs="Arial Narrow"/>
          <w:lang w:val="en-US"/>
        </w:rPr>
        <w:t>.....</w:t>
      </w:r>
      <w:r w:rsidRPr="004B023B">
        <w:rPr>
          <w:rFonts w:ascii="Arial Narrow" w:hAnsi="Arial Narrow" w:cs="Arial Narrow"/>
          <w:lang w:val="en-US"/>
        </w:rPr>
        <w:t>..........................................</w:t>
      </w:r>
      <w:r w:rsidR="00F60C34" w:rsidRPr="004B023B">
        <w:rPr>
          <w:rFonts w:ascii="Arial Narrow" w:hAnsi="Arial Narrow" w:cs="Arial Narrow"/>
          <w:lang w:val="en-US"/>
        </w:rPr>
        <w:t>....</w:t>
      </w:r>
      <w:r w:rsidRPr="004B023B">
        <w:rPr>
          <w:rFonts w:ascii="Arial Narrow" w:hAnsi="Arial Narrow" w:cs="Arial Narrow"/>
          <w:lang w:val="en-US"/>
        </w:rPr>
        <w:t>........</w:t>
      </w:r>
    </w:p>
    <w:p w14:paraId="0F337ADE" w14:textId="77777777" w:rsidR="0074025B" w:rsidRPr="004B023B" w:rsidRDefault="0074025B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...................................</w:t>
      </w:r>
      <w:r w:rsidR="00AB71C8" w:rsidRPr="004B023B">
        <w:rPr>
          <w:rFonts w:ascii="Arial Narrow" w:hAnsi="Arial Narrow" w:cs="Arial Narrow"/>
          <w:lang w:val="en-US"/>
        </w:rPr>
        <w:t>...</w:t>
      </w:r>
      <w:r w:rsidRPr="004B023B">
        <w:rPr>
          <w:rFonts w:ascii="Arial Narrow" w:hAnsi="Arial Narrow" w:cs="Arial Narrow"/>
          <w:lang w:val="en-US"/>
        </w:rPr>
        <w:t>..................................</w:t>
      </w:r>
      <w:r w:rsidR="006B26BD" w:rsidRPr="004B023B">
        <w:rPr>
          <w:rFonts w:ascii="Arial Narrow" w:hAnsi="Arial Narrow" w:cs="Arial Narrow"/>
          <w:lang w:val="en-US"/>
        </w:rPr>
        <w:t>..............................................</w:t>
      </w:r>
      <w:r w:rsidR="00C94003" w:rsidRPr="004B023B">
        <w:rPr>
          <w:rFonts w:ascii="Arial Narrow" w:hAnsi="Arial Narrow" w:cs="Arial Narrow"/>
          <w:lang w:val="en-US"/>
        </w:rPr>
        <w:t>.....................</w:t>
      </w:r>
      <w:r w:rsidR="006B26BD" w:rsidRPr="004B023B">
        <w:rPr>
          <w:rFonts w:ascii="Arial Narrow" w:hAnsi="Arial Narrow" w:cs="Arial Narrow"/>
          <w:lang w:val="en-US"/>
        </w:rPr>
        <w:t>.......</w:t>
      </w:r>
      <w:r w:rsidRPr="004B023B">
        <w:rPr>
          <w:rFonts w:ascii="Arial Narrow" w:hAnsi="Arial Narrow" w:cs="Arial Narrow"/>
          <w:lang w:val="en-US"/>
        </w:rPr>
        <w:t>.</w:t>
      </w:r>
      <w:r w:rsidR="00F60C34" w:rsidRPr="004B023B">
        <w:rPr>
          <w:rFonts w:ascii="Arial Narrow" w:hAnsi="Arial Narrow" w:cs="Arial Narrow"/>
          <w:lang w:val="en-US"/>
        </w:rPr>
        <w:t>.....</w:t>
      </w:r>
      <w:r w:rsidRPr="004B023B">
        <w:rPr>
          <w:rFonts w:ascii="Arial Narrow" w:hAnsi="Arial Narrow" w:cs="Arial Narrow"/>
          <w:lang w:val="en-US"/>
        </w:rPr>
        <w:t>..............................................</w:t>
      </w:r>
      <w:r w:rsidR="00F60C34" w:rsidRPr="004B023B">
        <w:rPr>
          <w:rFonts w:ascii="Arial Narrow" w:hAnsi="Arial Narrow" w:cs="Arial Narrow"/>
          <w:lang w:val="en-US"/>
        </w:rPr>
        <w:t>......</w:t>
      </w:r>
      <w:r w:rsidRPr="004B023B">
        <w:rPr>
          <w:rFonts w:ascii="Arial Narrow" w:hAnsi="Arial Narrow" w:cs="Arial Narrow"/>
          <w:lang w:val="en-US"/>
        </w:rPr>
        <w:t>..</w:t>
      </w:r>
    </w:p>
    <w:p w14:paraId="44FD47A7" w14:textId="77777777" w:rsidR="00912362" w:rsidRPr="004B023B" w:rsidRDefault="0074025B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...........................</w:t>
      </w:r>
      <w:r w:rsidR="00AB71C8" w:rsidRPr="004B023B">
        <w:rPr>
          <w:rFonts w:ascii="Arial Narrow" w:hAnsi="Arial Narrow" w:cs="Arial Narrow"/>
          <w:lang w:val="en-US"/>
        </w:rPr>
        <w:t>...</w:t>
      </w:r>
      <w:r w:rsidRPr="004B023B">
        <w:rPr>
          <w:rFonts w:ascii="Arial Narrow" w:hAnsi="Arial Narrow" w:cs="Arial Narrow"/>
          <w:lang w:val="en-US"/>
        </w:rPr>
        <w:t>.........................................................................</w:t>
      </w:r>
      <w:r w:rsidR="00C94003" w:rsidRPr="004B023B">
        <w:rPr>
          <w:rFonts w:ascii="Arial Narrow" w:hAnsi="Arial Narrow" w:cs="Arial Narrow"/>
          <w:lang w:val="en-US"/>
        </w:rPr>
        <w:t>.....................</w:t>
      </w:r>
      <w:r w:rsidRPr="004B023B">
        <w:rPr>
          <w:rFonts w:ascii="Arial Narrow" w:hAnsi="Arial Narrow" w:cs="Arial Narrow"/>
          <w:lang w:val="en-US"/>
        </w:rPr>
        <w:t>...</w:t>
      </w:r>
      <w:r w:rsidR="006B26BD" w:rsidRPr="004B023B">
        <w:rPr>
          <w:rFonts w:ascii="Arial Narrow" w:hAnsi="Arial Narrow" w:cs="Arial Narrow"/>
          <w:lang w:val="en-US"/>
        </w:rPr>
        <w:t>..........................</w:t>
      </w:r>
      <w:r w:rsidR="00F60C34" w:rsidRPr="004B023B">
        <w:rPr>
          <w:rFonts w:ascii="Arial Narrow" w:hAnsi="Arial Narrow" w:cs="Arial Narrow"/>
          <w:lang w:val="en-US"/>
        </w:rPr>
        <w:t>.....</w:t>
      </w:r>
      <w:r w:rsidR="006B26BD" w:rsidRPr="004B023B">
        <w:rPr>
          <w:rFonts w:ascii="Arial Narrow" w:hAnsi="Arial Narrow" w:cs="Arial Narrow"/>
          <w:lang w:val="en-US"/>
        </w:rPr>
        <w:t>...............................</w:t>
      </w:r>
      <w:r w:rsidRPr="004B023B">
        <w:rPr>
          <w:rFonts w:ascii="Arial Narrow" w:hAnsi="Arial Narrow" w:cs="Arial Narrow"/>
          <w:lang w:val="en-US"/>
        </w:rPr>
        <w:t>...............</w:t>
      </w:r>
      <w:r w:rsidR="00F60C34" w:rsidRPr="004B023B">
        <w:rPr>
          <w:rFonts w:ascii="Arial Narrow" w:hAnsi="Arial Narrow" w:cs="Arial Narrow"/>
          <w:lang w:val="en-US"/>
        </w:rPr>
        <w:t>..</w:t>
      </w:r>
    </w:p>
    <w:p w14:paraId="3739B99C" w14:textId="75EADEBB" w:rsidR="00912362" w:rsidRPr="004B023B" w:rsidRDefault="00396E86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Tutor (name and surname)</w:t>
      </w:r>
      <w:r w:rsidR="00912362" w:rsidRPr="004B023B">
        <w:rPr>
          <w:rFonts w:ascii="Arial Narrow" w:hAnsi="Arial Narrow" w:cs="Arial Narrow"/>
          <w:lang w:val="en-US"/>
        </w:rPr>
        <w:t xml:space="preserve">: </w:t>
      </w:r>
    </w:p>
    <w:p w14:paraId="5534EFA5" w14:textId="3F7EB9F6" w:rsidR="00912362" w:rsidRPr="004B023B" w:rsidRDefault="00912362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………………………</w:t>
      </w:r>
      <w:r w:rsidR="00AB71C8" w:rsidRPr="004B023B">
        <w:rPr>
          <w:rFonts w:ascii="Arial Narrow" w:hAnsi="Arial Narrow" w:cs="Arial Narrow"/>
          <w:lang w:val="en-US"/>
        </w:rPr>
        <w:t>….</w:t>
      </w:r>
      <w:r w:rsidRPr="004B023B">
        <w:rPr>
          <w:rFonts w:ascii="Arial Narrow" w:hAnsi="Arial Narrow" w:cs="Arial Narrow"/>
          <w:lang w:val="en-US"/>
        </w:rPr>
        <w:t>….…………………………….……………….…</w:t>
      </w:r>
      <w:r w:rsidR="00C94003" w:rsidRPr="004B023B">
        <w:rPr>
          <w:rFonts w:ascii="Arial Narrow" w:hAnsi="Arial Narrow" w:cs="Arial Narrow"/>
          <w:lang w:val="en-US"/>
        </w:rPr>
        <w:t>………………</w:t>
      </w:r>
      <w:r w:rsidRPr="004B023B">
        <w:rPr>
          <w:rFonts w:ascii="Arial Narrow" w:hAnsi="Arial Narrow" w:cs="Arial Narrow"/>
          <w:lang w:val="en-US"/>
        </w:rPr>
        <w:t>……………</w:t>
      </w:r>
      <w:r w:rsidR="00F60C34" w:rsidRPr="004B023B">
        <w:rPr>
          <w:rFonts w:ascii="Arial Narrow" w:hAnsi="Arial Narrow" w:cs="Arial Narrow"/>
          <w:lang w:val="en-US"/>
        </w:rPr>
        <w:t>….</w:t>
      </w:r>
      <w:r w:rsidRPr="004B023B">
        <w:rPr>
          <w:rFonts w:ascii="Arial Narrow" w:hAnsi="Arial Narrow" w:cs="Arial Narrow"/>
          <w:lang w:val="en-US"/>
        </w:rPr>
        <w:t>……</w:t>
      </w:r>
      <w:r w:rsidR="00C94003" w:rsidRPr="004B023B">
        <w:rPr>
          <w:rFonts w:ascii="Arial Narrow" w:hAnsi="Arial Narrow" w:cs="Arial Narrow"/>
          <w:lang w:val="en-US"/>
        </w:rPr>
        <w:t>…</w:t>
      </w:r>
      <w:r w:rsidRPr="004B023B">
        <w:rPr>
          <w:rFonts w:ascii="Arial Narrow" w:hAnsi="Arial Narrow" w:cs="Arial Narrow"/>
          <w:lang w:val="en-US"/>
        </w:rPr>
        <w:t>……</w:t>
      </w:r>
      <w:r w:rsidR="006B26BD" w:rsidRPr="004B023B">
        <w:rPr>
          <w:rFonts w:ascii="Arial Narrow" w:hAnsi="Arial Narrow" w:cs="Arial Narrow"/>
          <w:lang w:val="en-US"/>
        </w:rPr>
        <w:t>…………………………</w:t>
      </w:r>
      <w:r w:rsidR="00396E86" w:rsidRPr="004B023B">
        <w:rPr>
          <w:rFonts w:ascii="Arial Narrow" w:hAnsi="Arial Narrow" w:cs="Arial Narrow"/>
          <w:lang w:val="en-US"/>
        </w:rPr>
        <w:t>Department/Institution where the thesis has been performed:</w:t>
      </w:r>
    </w:p>
    <w:p w14:paraId="6ADA74B7" w14:textId="77777777" w:rsidR="00912362" w:rsidRPr="004B023B" w:rsidRDefault="006B26BD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…………………………</w:t>
      </w:r>
      <w:r w:rsidR="00AB71C8" w:rsidRPr="004B023B">
        <w:rPr>
          <w:rFonts w:ascii="Arial Narrow" w:hAnsi="Arial Narrow" w:cs="Arial Narrow"/>
          <w:lang w:val="en-US"/>
        </w:rPr>
        <w:t>…</w:t>
      </w:r>
      <w:r w:rsidRPr="004B023B">
        <w:rPr>
          <w:rFonts w:ascii="Arial Narrow" w:hAnsi="Arial Narrow" w:cs="Arial Narrow"/>
          <w:lang w:val="en-US"/>
        </w:rPr>
        <w:t>………………………..</w:t>
      </w:r>
      <w:r w:rsidR="00912362" w:rsidRPr="004B023B">
        <w:rPr>
          <w:rFonts w:ascii="Arial Narrow" w:hAnsi="Arial Narrow" w:cs="Arial Narrow"/>
          <w:lang w:val="en-US"/>
        </w:rPr>
        <w:t>………………………..…</w:t>
      </w:r>
      <w:r w:rsidR="00C94003" w:rsidRPr="004B023B">
        <w:rPr>
          <w:rFonts w:ascii="Arial Narrow" w:hAnsi="Arial Narrow" w:cs="Arial Narrow"/>
          <w:lang w:val="en-US"/>
        </w:rPr>
        <w:t>…</w:t>
      </w:r>
      <w:r w:rsidR="00912362" w:rsidRPr="004B023B">
        <w:rPr>
          <w:rFonts w:ascii="Arial Narrow" w:hAnsi="Arial Narrow" w:cs="Arial Narrow"/>
          <w:lang w:val="en-US"/>
        </w:rPr>
        <w:t>…</w:t>
      </w:r>
      <w:r w:rsidR="00F60C34" w:rsidRPr="004B023B">
        <w:rPr>
          <w:rFonts w:ascii="Arial Narrow" w:hAnsi="Arial Narrow" w:cs="Arial Narrow"/>
          <w:lang w:val="en-US"/>
        </w:rPr>
        <w:t>..</w:t>
      </w:r>
      <w:r w:rsidR="00C94003" w:rsidRPr="004B023B">
        <w:rPr>
          <w:rFonts w:ascii="Arial Narrow" w:hAnsi="Arial Narrow" w:cs="Arial Narrow"/>
          <w:lang w:val="en-US"/>
        </w:rPr>
        <w:t>......................</w:t>
      </w:r>
      <w:r w:rsidR="00F60C34" w:rsidRPr="004B023B">
        <w:rPr>
          <w:rFonts w:ascii="Arial Narrow" w:hAnsi="Arial Narrow" w:cs="Arial Narrow"/>
          <w:lang w:val="en-US"/>
        </w:rPr>
        <w:t>.</w:t>
      </w:r>
      <w:r w:rsidR="00912362" w:rsidRPr="004B023B">
        <w:rPr>
          <w:rFonts w:ascii="Arial Narrow" w:hAnsi="Arial Narrow" w:cs="Arial Narrow"/>
          <w:lang w:val="en-US"/>
        </w:rPr>
        <w:t>…………</w:t>
      </w:r>
      <w:r w:rsidR="00F60C34" w:rsidRPr="004B023B">
        <w:rPr>
          <w:rFonts w:ascii="Arial Narrow" w:hAnsi="Arial Narrow" w:cs="Arial Narrow"/>
          <w:lang w:val="en-US"/>
        </w:rPr>
        <w:t>…</w:t>
      </w:r>
      <w:r w:rsidR="00912362" w:rsidRPr="004B023B">
        <w:rPr>
          <w:rFonts w:ascii="Arial Narrow" w:hAnsi="Arial Narrow" w:cs="Arial Narrow"/>
          <w:lang w:val="en-US"/>
        </w:rPr>
        <w:t>……………………………….</w:t>
      </w:r>
    </w:p>
    <w:p w14:paraId="59BC8046" w14:textId="77777777" w:rsidR="00912362" w:rsidRPr="004B023B" w:rsidRDefault="00912362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…………</w:t>
      </w:r>
      <w:r w:rsidR="006B26BD" w:rsidRPr="004B023B">
        <w:rPr>
          <w:rFonts w:ascii="Arial Narrow" w:hAnsi="Arial Narrow" w:cs="Arial Narrow"/>
          <w:lang w:val="en-US"/>
        </w:rPr>
        <w:t>……………</w:t>
      </w:r>
      <w:r w:rsidR="00AB71C8" w:rsidRPr="004B023B">
        <w:rPr>
          <w:rFonts w:ascii="Arial Narrow" w:hAnsi="Arial Narrow" w:cs="Arial Narrow"/>
          <w:lang w:val="en-US"/>
        </w:rPr>
        <w:t>…</w:t>
      </w:r>
      <w:r w:rsidR="006B26BD" w:rsidRPr="004B023B">
        <w:rPr>
          <w:rFonts w:ascii="Arial Narrow" w:hAnsi="Arial Narrow" w:cs="Arial Narrow"/>
          <w:lang w:val="en-US"/>
        </w:rPr>
        <w:t>…………………..</w:t>
      </w:r>
      <w:r w:rsidRPr="004B023B">
        <w:rPr>
          <w:rFonts w:ascii="Arial Narrow" w:hAnsi="Arial Narrow" w:cs="Arial Narrow"/>
          <w:lang w:val="en-US"/>
        </w:rPr>
        <w:t>……………………………………</w:t>
      </w:r>
      <w:r w:rsidR="00C94003" w:rsidRPr="004B023B">
        <w:rPr>
          <w:rFonts w:ascii="Arial Narrow" w:hAnsi="Arial Narrow" w:cs="Arial Narrow"/>
          <w:lang w:val="en-US"/>
        </w:rPr>
        <w:t>……………….…</w:t>
      </w:r>
      <w:r w:rsidRPr="004B023B">
        <w:rPr>
          <w:rFonts w:ascii="Arial Narrow" w:hAnsi="Arial Narrow" w:cs="Arial Narrow"/>
          <w:lang w:val="en-US"/>
        </w:rPr>
        <w:t>…………</w:t>
      </w:r>
      <w:r w:rsidR="00F60C34" w:rsidRPr="004B023B">
        <w:rPr>
          <w:rFonts w:ascii="Arial Narrow" w:hAnsi="Arial Narrow" w:cs="Arial Narrow"/>
          <w:lang w:val="en-US"/>
        </w:rPr>
        <w:t>……</w:t>
      </w:r>
      <w:r w:rsidRPr="004B023B">
        <w:rPr>
          <w:rFonts w:ascii="Arial Narrow" w:hAnsi="Arial Narrow" w:cs="Arial Narrow"/>
          <w:lang w:val="en-US"/>
        </w:rPr>
        <w:t xml:space="preserve">………………………………..   </w:t>
      </w:r>
    </w:p>
    <w:p w14:paraId="0907C33A" w14:textId="3DA6ECD9" w:rsidR="00912362" w:rsidRPr="004B023B" w:rsidRDefault="00396E86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 xml:space="preserve">Date and place of </w:t>
      </w:r>
      <w:r w:rsidR="004B023B" w:rsidRPr="004B023B">
        <w:rPr>
          <w:rFonts w:ascii="Arial Narrow" w:hAnsi="Arial Narrow" w:cs="Arial Narrow"/>
          <w:lang w:val="en-US"/>
        </w:rPr>
        <w:t>defense</w:t>
      </w:r>
      <w:r w:rsidR="00912362" w:rsidRPr="004B023B">
        <w:rPr>
          <w:rFonts w:ascii="Arial Narrow" w:hAnsi="Arial Narrow" w:cs="Arial Narrow"/>
          <w:lang w:val="en-US"/>
        </w:rPr>
        <w:t>:</w:t>
      </w:r>
    </w:p>
    <w:p w14:paraId="09D92A9E" w14:textId="77777777" w:rsidR="00912362" w:rsidRPr="004B023B" w:rsidRDefault="00912362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……………………………</w:t>
      </w:r>
      <w:r w:rsidR="00AB71C8" w:rsidRPr="004B023B">
        <w:rPr>
          <w:rFonts w:ascii="Arial Narrow" w:hAnsi="Arial Narrow" w:cs="Arial Narrow"/>
          <w:lang w:val="en-US"/>
        </w:rPr>
        <w:t>…..</w:t>
      </w:r>
      <w:r w:rsidRPr="004B023B">
        <w:rPr>
          <w:rFonts w:ascii="Arial Narrow" w:hAnsi="Arial Narrow" w:cs="Arial Narrow"/>
          <w:lang w:val="en-US"/>
        </w:rPr>
        <w:t>…</w:t>
      </w:r>
      <w:r w:rsidR="006B26BD" w:rsidRPr="004B023B">
        <w:rPr>
          <w:rFonts w:ascii="Arial Narrow" w:hAnsi="Arial Narrow" w:cs="Arial Narrow"/>
          <w:lang w:val="en-US"/>
        </w:rPr>
        <w:t>……………..</w:t>
      </w:r>
      <w:r w:rsidRPr="004B023B">
        <w:rPr>
          <w:rFonts w:ascii="Arial Narrow" w:hAnsi="Arial Narrow" w:cs="Arial Narrow"/>
          <w:lang w:val="en-US"/>
        </w:rPr>
        <w:t>…………………………………</w:t>
      </w:r>
      <w:r w:rsidR="00C94003" w:rsidRPr="004B023B">
        <w:rPr>
          <w:rFonts w:ascii="Arial Narrow" w:hAnsi="Arial Narrow" w:cs="Arial Narrow"/>
          <w:lang w:val="en-US"/>
        </w:rPr>
        <w:t>……………...</w:t>
      </w:r>
      <w:r w:rsidRPr="004B023B">
        <w:rPr>
          <w:rFonts w:ascii="Arial Narrow" w:hAnsi="Arial Narrow" w:cs="Arial Narrow"/>
          <w:lang w:val="en-US"/>
        </w:rPr>
        <w:t>..…</w:t>
      </w:r>
      <w:r w:rsidR="00C94003" w:rsidRPr="004B023B">
        <w:rPr>
          <w:rFonts w:ascii="Arial Narrow" w:hAnsi="Arial Narrow" w:cs="Arial Narrow"/>
          <w:lang w:val="en-US"/>
        </w:rPr>
        <w:t>..</w:t>
      </w:r>
      <w:r w:rsidRPr="004B023B">
        <w:rPr>
          <w:rFonts w:ascii="Arial Narrow" w:hAnsi="Arial Narrow" w:cs="Arial Narrow"/>
          <w:lang w:val="en-US"/>
        </w:rPr>
        <w:t>…</w:t>
      </w:r>
      <w:r w:rsidR="00F60C34" w:rsidRPr="004B023B">
        <w:rPr>
          <w:rFonts w:ascii="Arial Narrow" w:hAnsi="Arial Narrow" w:cs="Arial Narrow"/>
          <w:lang w:val="en-US"/>
        </w:rPr>
        <w:t>……</w:t>
      </w:r>
      <w:r w:rsidRPr="004B023B">
        <w:rPr>
          <w:rFonts w:ascii="Arial Narrow" w:hAnsi="Arial Narrow" w:cs="Arial Narrow"/>
          <w:lang w:val="en-US"/>
        </w:rPr>
        <w:t>…</w:t>
      </w:r>
      <w:r w:rsidR="00F60C34" w:rsidRPr="004B023B">
        <w:rPr>
          <w:rFonts w:ascii="Arial Narrow" w:hAnsi="Arial Narrow" w:cs="Arial Narrow"/>
          <w:lang w:val="en-US"/>
        </w:rPr>
        <w:t>…</w:t>
      </w:r>
      <w:r w:rsidRPr="004B023B">
        <w:rPr>
          <w:rFonts w:ascii="Arial Narrow" w:hAnsi="Arial Narrow" w:cs="Arial Narrow"/>
          <w:lang w:val="en-US"/>
        </w:rPr>
        <w:t>……………………………….</w:t>
      </w:r>
    </w:p>
    <w:p w14:paraId="41A52E82" w14:textId="2D7EE678" w:rsidR="00912362" w:rsidRPr="004B023B" w:rsidRDefault="004B023B" w:rsidP="00396E86">
      <w:pPr>
        <w:spacing w:after="120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>Thesis keywords</w:t>
      </w:r>
      <w:r w:rsidR="00912362" w:rsidRPr="004B023B">
        <w:rPr>
          <w:rFonts w:ascii="Arial Narrow" w:hAnsi="Arial Narrow" w:cs="Arial Narrow"/>
          <w:lang w:val="en-US"/>
        </w:rPr>
        <w:t>:</w:t>
      </w:r>
      <w:r w:rsidR="00F60C34" w:rsidRPr="004B023B">
        <w:rPr>
          <w:rFonts w:ascii="Arial Narrow" w:hAnsi="Arial Narrow" w:cs="Arial Narrow"/>
          <w:lang w:val="en-US"/>
        </w:rPr>
        <w:t xml:space="preserve"> </w:t>
      </w:r>
      <w:r w:rsidR="00F60C34" w:rsidRPr="004B023B">
        <w:rPr>
          <w:rFonts w:ascii="Arial Narrow" w:hAnsi="Arial Narrow" w:cs="Arial Narrow"/>
          <w:b/>
          <w:color w:val="FF0000"/>
          <w:lang w:val="en-US"/>
        </w:rPr>
        <w:t>*</w:t>
      </w:r>
    </w:p>
    <w:p w14:paraId="0F27FE7A" w14:textId="77777777" w:rsidR="00912362" w:rsidRPr="004B023B" w:rsidRDefault="00AB71C8" w:rsidP="00396E86">
      <w:pPr>
        <w:spacing w:after="120"/>
        <w:jc w:val="both"/>
        <w:rPr>
          <w:lang w:val="en-US"/>
        </w:rPr>
      </w:pPr>
      <w:r w:rsidRPr="004B023B">
        <w:rPr>
          <w:lang w:val="en-US"/>
        </w:rPr>
        <w:t>...</w:t>
      </w:r>
      <w:r w:rsidR="00912362" w:rsidRPr="004B023B">
        <w:rPr>
          <w:lang w:val="en-US"/>
        </w:rPr>
        <w:t>…………………………………………………………………</w:t>
      </w:r>
      <w:r w:rsidR="00C94003" w:rsidRPr="004B023B">
        <w:rPr>
          <w:lang w:val="en-US"/>
        </w:rPr>
        <w:t>……………...</w:t>
      </w:r>
      <w:r w:rsidR="00912362" w:rsidRPr="004B023B">
        <w:rPr>
          <w:lang w:val="en-US"/>
        </w:rPr>
        <w:t>………………………………………..</w:t>
      </w:r>
    </w:p>
    <w:p w14:paraId="7D2805F3" w14:textId="77777777" w:rsidR="00912362" w:rsidRPr="004B023B" w:rsidRDefault="00912362" w:rsidP="00396E86">
      <w:pPr>
        <w:spacing w:after="120"/>
        <w:jc w:val="both"/>
        <w:rPr>
          <w:lang w:val="en-US"/>
        </w:rPr>
      </w:pPr>
      <w:r w:rsidRPr="004B023B">
        <w:rPr>
          <w:lang w:val="en-US"/>
        </w:rPr>
        <w:t>……</w:t>
      </w:r>
      <w:r w:rsidR="00AB71C8" w:rsidRPr="004B023B">
        <w:rPr>
          <w:lang w:val="en-US"/>
        </w:rPr>
        <w:t>...</w:t>
      </w:r>
      <w:r w:rsidRPr="004B023B">
        <w:rPr>
          <w:lang w:val="en-US"/>
        </w:rPr>
        <w:t>………………………………………………………………</w:t>
      </w:r>
      <w:r w:rsidR="00C94003" w:rsidRPr="004B023B">
        <w:rPr>
          <w:lang w:val="en-US"/>
        </w:rPr>
        <w:t>.</w:t>
      </w:r>
      <w:r w:rsidRPr="004B023B">
        <w:rPr>
          <w:lang w:val="en-US"/>
        </w:rPr>
        <w:t>………</w:t>
      </w:r>
      <w:r w:rsidR="00C94003" w:rsidRPr="004B023B">
        <w:rPr>
          <w:lang w:val="en-US"/>
        </w:rPr>
        <w:t>…………….</w:t>
      </w:r>
      <w:r w:rsidRPr="004B023B">
        <w:rPr>
          <w:lang w:val="en-US"/>
        </w:rPr>
        <w:t>……</w:t>
      </w:r>
      <w:r w:rsidR="00F60C34" w:rsidRPr="004B023B">
        <w:rPr>
          <w:lang w:val="en-US"/>
        </w:rPr>
        <w:t>.</w:t>
      </w:r>
      <w:r w:rsidRPr="004B023B">
        <w:rPr>
          <w:lang w:val="en-US"/>
        </w:rPr>
        <w:t>………………………..</w:t>
      </w:r>
    </w:p>
    <w:p w14:paraId="0379466C" w14:textId="77777777" w:rsidR="00912362" w:rsidRPr="004B023B" w:rsidRDefault="00912362" w:rsidP="00AB71C8">
      <w:pPr>
        <w:spacing w:line="247" w:lineRule="auto"/>
        <w:jc w:val="both"/>
        <w:rPr>
          <w:lang w:val="en-US"/>
        </w:rPr>
      </w:pPr>
    </w:p>
    <w:p w14:paraId="5E8F5C8C" w14:textId="393DA201" w:rsidR="00912362" w:rsidRPr="004B023B" w:rsidRDefault="004B023B" w:rsidP="00AB71C8">
      <w:pPr>
        <w:spacing w:line="247" w:lineRule="auto"/>
        <w:jc w:val="both"/>
        <w:rPr>
          <w:rFonts w:ascii="Arial Narrow" w:hAnsi="Arial Narrow" w:cs="Arial Narrow"/>
          <w:i/>
          <w:lang w:val="en-US"/>
        </w:rPr>
      </w:pPr>
      <w:r w:rsidRPr="004B023B">
        <w:rPr>
          <w:rFonts w:ascii="Arial Narrow" w:hAnsi="Arial Narrow" w:cs="Arial Narrow"/>
          <w:i/>
          <w:lang w:val="en-US"/>
        </w:rPr>
        <w:t>Author’s signature</w:t>
      </w:r>
    </w:p>
    <w:p w14:paraId="3CDE535B" w14:textId="77777777" w:rsidR="00912362" w:rsidRPr="004B023B" w:rsidRDefault="00912362" w:rsidP="00AB71C8">
      <w:pPr>
        <w:spacing w:line="247" w:lineRule="auto"/>
        <w:jc w:val="both"/>
        <w:rPr>
          <w:rFonts w:ascii="Arial Narrow" w:hAnsi="Arial Narrow" w:cs="Arial Narrow"/>
          <w:lang w:val="en-US"/>
        </w:rPr>
      </w:pPr>
    </w:p>
    <w:p w14:paraId="3830A47F" w14:textId="77777777" w:rsidR="00912362" w:rsidRPr="004B023B" w:rsidRDefault="00912362" w:rsidP="00AB71C8">
      <w:pPr>
        <w:spacing w:line="247" w:lineRule="auto"/>
        <w:jc w:val="both"/>
        <w:rPr>
          <w:rFonts w:ascii="Arial Narrow" w:hAnsi="Arial Narrow" w:cs="Arial Narrow"/>
          <w:lang w:val="en-US"/>
        </w:rPr>
      </w:pPr>
    </w:p>
    <w:p w14:paraId="3D237F31" w14:textId="77777777" w:rsidR="00912362" w:rsidRPr="004B023B" w:rsidRDefault="00912362" w:rsidP="00AB71C8">
      <w:pPr>
        <w:spacing w:line="247" w:lineRule="auto"/>
        <w:jc w:val="both"/>
        <w:rPr>
          <w:rFonts w:ascii="Arial Narrow" w:hAnsi="Arial Narrow" w:cs="Arial Narrow"/>
          <w:lang w:val="en-US"/>
        </w:rPr>
      </w:pPr>
    </w:p>
    <w:p w14:paraId="15D35997" w14:textId="77777777" w:rsidR="00912362" w:rsidRPr="004B023B" w:rsidRDefault="00912362" w:rsidP="00AB71C8">
      <w:pPr>
        <w:spacing w:line="247" w:lineRule="auto"/>
        <w:jc w:val="both"/>
        <w:rPr>
          <w:rFonts w:ascii="Arial Narrow" w:hAnsi="Arial Narrow" w:cs="Arial Narrow"/>
          <w:lang w:val="en-US"/>
        </w:rPr>
      </w:pPr>
    </w:p>
    <w:p w14:paraId="6820A0B6" w14:textId="2C6A12F6" w:rsidR="00912362" w:rsidRPr="004B023B" w:rsidRDefault="00912362" w:rsidP="00AB71C8">
      <w:pPr>
        <w:spacing w:line="247" w:lineRule="auto"/>
        <w:jc w:val="both"/>
        <w:rPr>
          <w:rFonts w:ascii="Arial Narrow" w:hAnsi="Arial Narrow" w:cs="Arial Narrow"/>
          <w:lang w:val="en-US"/>
        </w:rPr>
      </w:pPr>
      <w:r w:rsidRPr="004B023B">
        <w:rPr>
          <w:rFonts w:ascii="Arial Narrow" w:hAnsi="Arial Narrow" w:cs="Arial Narrow"/>
          <w:lang w:val="en-US"/>
        </w:rPr>
        <w:t xml:space="preserve">Barcelona, </w:t>
      </w:r>
      <w:r w:rsidR="00C94003" w:rsidRPr="004B023B">
        <w:rPr>
          <w:rFonts w:ascii="Arial Narrow" w:hAnsi="Arial Narrow" w:cs="Arial Narrow"/>
          <w:lang w:val="en-US"/>
        </w:rPr>
        <w:t>…</w:t>
      </w:r>
      <w:r w:rsidRPr="004B023B">
        <w:rPr>
          <w:rFonts w:ascii="Arial Narrow" w:hAnsi="Arial Narrow" w:cs="Arial Narrow"/>
          <w:lang w:val="en-US"/>
        </w:rPr>
        <w:t xml:space="preserve"> ………………… 20 </w:t>
      </w:r>
      <w:r w:rsidR="00C94003" w:rsidRPr="004B023B">
        <w:rPr>
          <w:rFonts w:ascii="Arial Narrow" w:hAnsi="Arial Narrow" w:cs="Arial Narrow"/>
          <w:lang w:val="en-US"/>
        </w:rPr>
        <w:t>…</w:t>
      </w:r>
    </w:p>
    <w:p w14:paraId="46C2626C" w14:textId="77777777" w:rsidR="00912362" w:rsidRPr="004B023B" w:rsidRDefault="00912362" w:rsidP="00AB71C8">
      <w:pPr>
        <w:spacing w:line="247" w:lineRule="auto"/>
        <w:jc w:val="both"/>
        <w:rPr>
          <w:rFonts w:ascii="Arial Narrow" w:hAnsi="Arial Narrow" w:cs="Arial Narrow"/>
          <w:sz w:val="18"/>
          <w:szCs w:val="18"/>
          <w:lang w:val="en-US"/>
        </w:rPr>
      </w:pPr>
    </w:p>
    <w:p w14:paraId="2A46B030" w14:textId="77777777" w:rsidR="00D72A84" w:rsidRPr="004B023B" w:rsidRDefault="00D72A84" w:rsidP="00AB71C8">
      <w:pPr>
        <w:spacing w:line="247" w:lineRule="auto"/>
        <w:jc w:val="both"/>
        <w:rPr>
          <w:rFonts w:ascii="Arial Narrow" w:hAnsi="Arial Narrow" w:cs="Arial Narrow"/>
          <w:b/>
          <w:sz w:val="18"/>
          <w:szCs w:val="18"/>
          <w:lang w:val="en-US"/>
        </w:rPr>
      </w:pPr>
      <w:r w:rsidRPr="004B023B">
        <w:rPr>
          <w:rFonts w:ascii="Arial Narrow" w:hAnsi="Arial Narrow" w:cs="Arial Narrow"/>
          <w:b/>
          <w:sz w:val="18"/>
          <w:szCs w:val="18"/>
          <w:lang w:val="en-US"/>
        </w:rPr>
        <w:t>-----------------------</w:t>
      </w:r>
    </w:p>
    <w:p w14:paraId="74E1EAF0" w14:textId="39207EDF" w:rsidR="00912362" w:rsidRPr="004B023B" w:rsidRDefault="00D72A84" w:rsidP="00AB71C8">
      <w:pPr>
        <w:spacing w:line="247" w:lineRule="auto"/>
        <w:jc w:val="both"/>
        <w:rPr>
          <w:b/>
          <w:i/>
          <w:sz w:val="18"/>
          <w:szCs w:val="18"/>
          <w:lang w:val="en-US"/>
        </w:rPr>
      </w:pPr>
      <w:r w:rsidRPr="004B023B">
        <w:rPr>
          <w:rFonts w:ascii="Arial Narrow" w:hAnsi="Arial Narrow" w:cs="Arial Narrow"/>
          <w:b/>
          <w:color w:val="FF0000"/>
          <w:sz w:val="18"/>
          <w:szCs w:val="18"/>
          <w:lang w:val="en-US"/>
        </w:rPr>
        <w:t>*</w:t>
      </w:r>
      <w:r w:rsidR="00912362" w:rsidRPr="004B023B">
        <w:rPr>
          <w:rFonts w:ascii="Arial Narrow" w:hAnsi="Arial Narrow" w:cs="Arial Narrow"/>
          <w:b/>
          <w:sz w:val="18"/>
          <w:szCs w:val="18"/>
          <w:lang w:val="en-US"/>
        </w:rPr>
        <w:t xml:space="preserve"> </w:t>
      </w:r>
      <w:r w:rsidR="004B023B" w:rsidRPr="004B023B">
        <w:rPr>
          <w:rFonts w:ascii="Arial Narrow" w:hAnsi="Arial Narrow" w:cs="Arial Narrow"/>
          <w:b/>
          <w:sz w:val="18"/>
          <w:szCs w:val="18"/>
          <w:lang w:val="en-US"/>
        </w:rPr>
        <w:t xml:space="preserve">We recommend </w:t>
      </w:r>
      <w:r w:rsidR="004B023B">
        <w:rPr>
          <w:rFonts w:ascii="Arial Narrow" w:hAnsi="Arial Narrow" w:cs="Arial Narrow"/>
          <w:b/>
          <w:sz w:val="18"/>
          <w:szCs w:val="18"/>
          <w:lang w:val="en-US"/>
        </w:rPr>
        <w:t>five keywords maximum, linked to the research line and aims of the Thesis and avoid general terms (ex. Biology, Cancer, etc.) as they are included in the subjects’ field.</w:t>
      </w:r>
    </w:p>
    <w:sectPr w:rsidR="00912362" w:rsidRPr="004B02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851" w:bottom="1474" w:left="1644" w:header="709" w:footer="1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A083" w14:textId="77777777" w:rsidR="00375C2C" w:rsidRDefault="00375C2C">
      <w:r>
        <w:separator/>
      </w:r>
    </w:p>
  </w:endnote>
  <w:endnote w:type="continuationSeparator" w:id="0">
    <w:p w14:paraId="51C10427" w14:textId="77777777" w:rsidR="00375C2C" w:rsidRDefault="0037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 PL UMing H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931A2" w14:textId="77777777" w:rsidR="00912362" w:rsidRDefault="009123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8BBC4" w14:textId="59CD3686" w:rsidR="00912362" w:rsidRDefault="0048268D">
    <w:pPr>
      <w:pStyle w:val="Peu"/>
      <w:rPr>
        <w:noProof/>
        <w:lang w:val="ca-ES" w:eastAsia="ca-ES"/>
      </w:rPr>
    </w:pPr>
    <w:r>
      <w:rPr>
        <w:noProof/>
        <w:lang w:val="es-ES" w:eastAsia="ja-JP" w:bidi="ar-SA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0AC522C5" wp14:editId="7C1F5A0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3175" t="635" r="0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E9366" w14:textId="77777777" w:rsidR="00912362" w:rsidRDefault="00912362">
                          <w:pPr>
                            <w:pStyle w:val="Peu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7133D9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522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pt;height:11.5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aPiQIAABo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" stroked="f">
              <v:fill opacity="0"/>
              <v:textbox inset="0,0,0,0">
                <w:txbxContent>
                  <w:p w14:paraId="751E9366" w14:textId="77777777" w:rsidR="00912362" w:rsidRDefault="00912362">
                    <w:pPr>
                      <w:pStyle w:val="Peu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7133D9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12362">
      <w:tab/>
    </w:r>
    <w:r>
      <w:rPr>
        <w:noProof/>
        <w:lang w:val="es-ES" w:eastAsia="ja-JP" w:bidi="ar-SA"/>
      </w:rPr>
      <w:drawing>
        <wp:anchor distT="0" distB="0" distL="114935" distR="114935" simplePos="0" relativeHeight="251658240" behindDoc="1" locked="0" layoutInCell="1" allowOverlap="1" wp14:anchorId="47D39C1C" wp14:editId="542EEFEB">
          <wp:simplePos x="0" y="0"/>
          <wp:positionH relativeFrom="page">
            <wp:posOffset>872490</wp:posOffset>
          </wp:positionH>
          <wp:positionV relativeFrom="page">
            <wp:posOffset>9945370</wp:posOffset>
          </wp:positionV>
          <wp:extent cx="2145665" cy="539115"/>
          <wp:effectExtent l="0" t="0" r="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539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1D2E4" w14:textId="6F3A3585" w:rsidR="00912362" w:rsidRDefault="0048268D">
    <w:pPr>
      <w:rPr>
        <w:noProof/>
        <w:lang w:val="ca-ES" w:eastAsia="ca-ES"/>
      </w:rPr>
    </w:pPr>
    <w:r>
      <w:rPr>
        <w:noProof/>
        <w:lang w:val="es-ES" w:eastAsia="ja-JP" w:bidi="ar-SA"/>
      </w:rPr>
      <w:drawing>
        <wp:anchor distT="0" distB="0" distL="114935" distR="114935" simplePos="0" relativeHeight="251659264" behindDoc="1" locked="0" layoutInCell="1" allowOverlap="1" wp14:anchorId="4D529B59" wp14:editId="0DCC3C83">
          <wp:simplePos x="0" y="0"/>
          <wp:positionH relativeFrom="page">
            <wp:posOffset>720090</wp:posOffset>
          </wp:positionH>
          <wp:positionV relativeFrom="page">
            <wp:posOffset>9792970</wp:posOffset>
          </wp:positionV>
          <wp:extent cx="2145665" cy="539115"/>
          <wp:effectExtent l="0" t="0" r="0" b="0"/>
          <wp:wrapNone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539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91674" w14:textId="77777777" w:rsidR="00375C2C" w:rsidRDefault="00375C2C">
      <w:r>
        <w:separator/>
      </w:r>
    </w:p>
  </w:footnote>
  <w:footnote w:type="continuationSeparator" w:id="0">
    <w:p w14:paraId="08549E3A" w14:textId="77777777" w:rsidR="00375C2C" w:rsidRDefault="0037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6CEA" w14:textId="77777777" w:rsidR="008E6AD9" w:rsidRDefault="008E6AD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70892" w14:textId="1E25834B" w:rsidR="00912362" w:rsidRDefault="0048268D">
    <w:pPr>
      <w:rPr>
        <w:noProof/>
        <w:lang w:val="ca-ES" w:eastAsia="ca-ES"/>
      </w:rPr>
    </w:pPr>
    <w:r>
      <w:rPr>
        <w:noProof/>
        <w:lang w:val="es-ES" w:eastAsia="ja-JP" w:bidi="ar-SA"/>
      </w:rPr>
      <w:drawing>
        <wp:anchor distT="0" distB="0" distL="114935" distR="114935" simplePos="0" relativeHeight="251657216" behindDoc="1" locked="0" layoutInCell="1" allowOverlap="1" wp14:anchorId="094DDA87" wp14:editId="497EBD0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828165" cy="1002665"/>
          <wp:effectExtent l="0" t="0" r="0" b="0"/>
          <wp:wrapNone/>
          <wp:docPr id="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1002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855C" w14:textId="2080D102" w:rsidR="00912362" w:rsidRDefault="0048268D">
    <w:pPr>
      <w:pStyle w:val="ADREA"/>
      <w:ind w:left="-1644"/>
      <w:rPr>
        <w:noProof/>
        <w:lang w:val="ca-ES" w:eastAsia="ca-ES" w:bidi="ar-SA"/>
      </w:rPr>
    </w:pPr>
    <w:r>
      <w:rPr>
        <w:noProof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1C18AF06" wp14:editId="11B32435">
          <wp:simplePos x="0" y="0"/>
          <wp:positionH relativeFrom="column">
            <wp:posOffset>3810</wp:posOffset>
          </wp:positionH>
          <wp:positionV relativeFrom="paragraph">
            <wp:posOffset>140335</wp:posOffset>
          </wp:positionV>
          <wp:extent cx="2374265" cy="714375"/>
          <wp:effectExtent l="0" t="0" r="0" b="0"/>
          <wp:wrapSquare wrapText="bothSides"/>
          <wp:docPr id="7" name="Imatge 7" descr="marca_pos_1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_pos_1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2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ja-JP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9FF2C47" wp14:editId="14833A35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0" y="-2147483648"/>
                  <wp:lineTo x="0" y="-2147483648"/>
                  <wp:lineTo x="0" y="-2147483648"/>
                  <wp:lineTo x="0" y="-2147483648"/>
                  <wp:lineTo x="0" y="-2147483648"/>
                </wp:wrapPolygon>
              </wp:wrapTight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2BB88" id="Line 4" o:spid="_x0000_s1026" style="position:absolute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" strokeweight=".09mm">
              <v:stroke joinstyle="miter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5B"/>
    <w:rsid w:val="000016D5"/>
    <w:rsid w:val="00063033"/>
    <w:rsid w:val="000F7280"/>
    <w:rsid w:val="0014120C"/>
    <w:rsid w:val="002E5D85"/>
    <w:rsid w:val="00345375"/>
    <w:rsid w:val="00355674"/>
    <w:rsid w:val="00375C2C"/>
    <w:rsid w:val="00396E86"/>
    <w:rsid w:val="0048268D"/>
    <w:rsid w:val="004B023B"/>
    <w:rsid w:val="006B26BD"/>
    <w:rsid w:val="006D1A9A"/>
    <w:rsid w:val="006E17A2"/>
    <w:rsid w:val="007133D9"/>
    <w:rsid w:val="00723A45"/>
    <w:rsid w:val="00731135"/>
    <w:rsid w:val="0074025B"/>
    <w:rsid w:val="008D10CD"/>
    <w:rsid w:val="008E6AD9"/>
    <w:rsid w:val="00912362"/>
    <w:rsid w:val="00954322"/>
    <w:rsid w:val="00A1546E"/>
    <w:rsid w:val="00AB71C8"/>
    <w:rsid w:val="00BD38D2"/>
    <w:rsid w:val="00C06C50"/>
    <w:rsid w:val="00C35B80"/>
    <w:rsid w:val="00C94003"/>
    <w:rsid w:val="00D72A84"/>
    <w:rsid w:val="00E87CB3"/>
    <w:rsid w:val="00F36239"/>
    <w:rsid w:val="00F46A6A"/>
    <w:rsid w:val="00F6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87FB40"/>
  <w15:chartTrackingRefBased/>
  <w15:docId w15:val="{92855DE8-5E74-48D8-A298-F3E96AA1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eastAsia="zh-CN" w:bidi="he-IL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outlineLvl w:val="0"/>
    </w:pPr>
    <w:rPr>
      <w:color w:val="FFFFFF"/>
      <w:sz w:val="48"/>
      <w:szCs w:val="48"/>
    </w:rPr>
  </w:style>
  <w:style w:type="paragraph" w:styleId="Ttol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440"/>
      </w:tabs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spacing w:line="300" w:lineRule="auto"/>
      <w:jc w:val="both"/>
      <w:outlineLvl w:val="3"/>
    </w:pPr>
    <w:rPr>
      <w:rFonts w:ascii="Univers (W1)" w:hAnsi="Univers (W1)" w:cs="Univers (W1)"/>
      <w:b/>
      <w:bCs/>
      <w:sz w:val="24"/>
      <w:szCs w:val="24"/>
    </w:rPr>
  </w:style>
  <w:style w:type="paragraph" w:styleId="Ttol5">
    <w:name w:val="heading 5"/>
    <w:basedOn w:val="Normal"/>
    <w:next w:val="Normal"/>
    <w:qFormat/>
    <w:pPr>
      <w:keepNext/>
      <w:numPr>
        <w:ilvl w:val="4"/>
        <w:numId w:val="1"/>
      </w:numPr>
      <w:spacing w:line="300" w:lineRule="auto"/>
      <w:jc w:val="both"/>
      <w:outlineLvl w:val="4"/>
    </w:pPr>
    <w:rPr>
      <w:rFonts w:ascii="Univers (W1)" w:hAnsi="Univers (W1)" w:cs="Univers (W1)"/>
      <w:b/>
      <w:bCs/>
      <w:sz w:val="22"/>
      <w:szCs w:val="22"/>
    </w:rPr>
  </w:style>
  <w:style w:type="paragraph" w:styleId="Ttol6">
    <w:name w:val="heading 6"/>
    <w:basedOn w:val="Normal"/>
    <w:next w:val="Normal"/>
    <w:qFormat/>
    <w:pPr>
      <w:numPr>
        <w:ilvl w:val="5"/>
        <w:numId w:val="1"/>
      </w:numPr>
      <w:tabs>
        <w:tab w:val="left" w:pos="2304"/>
      </w:tabs>
      <w:spacing w:before="240" w:after="60"/>
      <w:outlineLvl w:val="5"/>
    </w:pPr>
    <w:rPr>
      <w:b/>
      <w:bCs/>
      <w:sz w:val="22"/>
      <w:szCs w:val="22"/>
      <w:lang w:bidi="ar-SA"/>
    </w:rPr>
  </w:style>
  <w:style w:type="paragraph" w:styleId="Ttol7">
    <w:name w:val="heading 7"/>
    <w:basedOn w:val="Normal"/>
    <w:next w:val="Normal"/>
    <w:qFormat/>
    <w:pPr>
      <w:numPr>
        <w:ilvl w:val="6"/>
        <w:numId w:val="1"/>
      </w:numPr>
      <w:tabs>
        <w:tab w:val="left" w:pos="2592"/>
      </w:tabs>
      <w:spacing w:before="240" w:after="60"/>
      <w:outlineLvl w:val="6"/>
    </w:pPr>
    <w:rPr>
      <w:sz w:val="24"/>
      <w:szCs w:val="24"/>
      <w:lang w:bidi="ar-SA"/>
    </w:rPr>
  </w:style>
  <w:style w:type="paragraph" w:styleId="Ttol8">
    <w:name w:val="heading 8"/>
    <w:basedOn w:val="Normal"/>
    <w:next w:val="Normal"/>
    <w:qFormat/>
    <w:pPr>
      <w:numPr>
        <w:ilvl w:val="7"/>
        <w:numId w:val="1"/>
      </w:numPr>
      <w:tabs>
        <w:tab w:val="left" w:pos="2880"/>
      </w:tabs>
      <w:spacing w:before="240" w:after="60"/>
      <w:outlineLvl w:val="7"/>
    </w:pPr>
    <w:rPr>
      <w:i/>
      <w:iCs/>
      <w:sz w:val="24"/>
      <w:szCs w:val="24"/>
      <w:lang w:bidi="ar-SA"/>
    </w:rPr>
  </w:style>
  <w:style w:type="paragraph" w:styleId="Ttol9">
    <w:name w:val="heading 9"/>
    <w:basedOn w:val="Normal"/>
    <w:next w:val="Normal"/>
    <w:qFormat/>
    <w:pPr>
      <w:numPr>
        <w:ilvl w:val="8"/>
        <w:numId w:val="1"/>
      </w:numPr>
      <w:tabs>
        <w:tab w:val="left" w:pos="3168"/>
      </w:tabs>
      <w:spacing w:before="240" w:after="60"/>
      <w:outlineLvl w:val="8"/>
    </w:pPr>
    <w:rPr>
      <w:rFonts w:ascii="Arial" w:hAnsi="Arial" w:cs="Arial"/>
      <w:sz w:val="22"/>
      <w:szCs w:val="22"/>
      <w:lang w:bidi="ar-SA"/>
    </w:rPr>
  </w:style>
  <w:style w:type="character" w:default="1" w:styleId="Lletraperdefectedelpargraf">
    <w:name w:val="Default Paragraph Font"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eastAsia="Times New Roman"/>
    </w:rPr>
  </w:style>
  <w:style w:type="character" w:customStyle="1" w:styleId="Tipusdelletraperdefectedelpargraf1">
    <w:name w:val="Tipus de lletra per defecte del paràgraf1"/>
  </w:style>
  <w:style w:type="character" w:customStyle="1" w:styleId="CarCar1">
    <w:name w:val="Car Car1"/>
    <w:rPr>
      <w:rFonts w:ascii="Arial" w:eastAsia="Times New Roman" w:hAnsi="Arial" w:cs="Times New Roman"/>
      <w:sz w:val="20"/>
    </w:rPr>
  </w:style>
  <w:style w:type="character" w:customStyle="1" w:styleId="CarCar">
    <w:name w:val="Car Car"/>
    <w:rPr>
      <w:rFonts w:ascii="Arial" w:eastAsia="Times New Roman" w:hAnsi="Arial" w:cs="Times New Roman"/>
      <w:sz w:val="20"/>
    </w:rPr>
  </w:style>
  <w:style w:type="character" w:customStyle="1" w:styleId="CarCar12">
    <w:name w:val="Car Car12"/>
    <w:rPr>
      <w:rFonts w:ascii="Univers (W1)" w:hAnsi="Univers (W1)" w:cs="Univers (W1)"/>
      <w:b/>
      <w:bCs/>
      <w:sz w:val="24"/>
      <w:szCs w:val="24"/>
      <w:lang w:val="ca-ES" w:eastAsia="x-none" w:bidi="he-IL"/>
    </w:rPr>
  </w:style>
  <w:style w:type="character" w:styleId="Enlla">
    <w:name w:val="Hyperlink"/>
    <w:rPr>
      <w:rFonts w:cs="Times New Roman"/>
      <w:color w:val="000080"/>
      <w:u w:val="single"/>
    </w:rPr>
  </w:style>
  <w:style w:type="character" w:customStyle="1" w:styleId="Refernciadecomentari1">
    <w:name w:val="Referència de comentari1"/>
    <w:rPr>
      <w:rFonts w:cs="Times New Roman"/>
      <w:sz w:val="16"/>
      <w:szCs w:val="16"/>
    </w:rPr>
  </w:style>
  <w:style w:type="character" w:customStyle="1" w:styleId="CarCar2">
    <w:name w:val="Car Car2"/>
    <w:rPr>
      <w:rFonts w:cs="Times New Roman"/>
      <w:lang w:val="ca-ES" w:eastAsia="x-none" w:bidi="he-IL"/>
    </w:rPr>
  </w:style>
  <w:style w:type="character" w:styleId="Nmerodepgina">
    <w:name w:val="page number"/>
    <w:rPr>
      <w:rFonts w:cs="Times New Roman"/>
    </w:rPr>
  </w:style>
  <w:style w:type="character" w:customStyle="1" w:styleId="Pics">
    <w:name w:val="Pics"/>
    <w:rPr>
      <w:rFonts w:ascii="OpenSymbol" w:eastAsia="Times New Roman" w:hAnsi="OpenSymbol"/>
    </w:rPr>
  </w:style>
  <w:style w:type="paragraph" w:customStyle="1" w:styleId="Encapalament">
    <w:name w:val="Encapçalament"/>
    <w:basedOn w:val="Normal"/>
    <w:next w:val="Textindependent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styleId="Textindependent">
    <w:name w:val="Body Text"/>
    <w:basedOn w:val="Normal"/>
    <w:pPr>
      <w:spacing w:after="120"/>
    </w:pPr>
  </w:style>
  <w:style w:type="paragraph" w:styleId="Llista">
    <w:name w:val="List"/>
    <w:basedOn w:val="Textindependent"/>
    <w:rPr>
      <w:rFonts w:cs="Lohit Hind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Lohit Hindi"/>
    </w:rPr>
  </w:style>
  <w:style w:type="paragraph" w:customStyle="1" w:styleId="TEXTE">
    <w:name w:val="TEXTE"/>
    <w:basedOn w:val="Normal"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ADREA">
    <w:name w:val="ADREÇA"/>
    <w:basedOn w:val="TEXTE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rPr>
      <w:b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Pargrafdellista">
    <w:name w:val="List Paragraph"/>
    <w:basedOn w:val="Normal"/>
    <w:qFormat/>
    <w:pPr>
      <w:ind w:left="708"/>
    </w:pPr>
  </w:style>
  <w:style w:type="paragraph" w:customStyle="1" w:styleId="Textdecomentari1">
    <w:name w:val="Text de comentari1"/>
    <w:basedOn w:val="Normal"/>
  </w:style>
  <w:style w:type="paragraph" w:customStyle="1" w:styleId="Textdeglobus1">
    <w:name w:val="Text de globus1"/>
    <w:basedOn w:val="Normal"/>
    <w:rPr>
      <w:rFonts w:ascii="Tahoma" w:hAnsi="Tahoma" w:cs="Tahoma"/>
      <w:sz w:val="16"/>
      <w:szCs w:val="16"/>
    </w:rPr>
  </w:style>
  <w:style w:type="paragraph" w:customStyle="1" w:styleId="Contingutdelmarc">
    <w:name w:val="Contingut del marc"/>
    <w:basedOn w:val="Textindepende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B\Escritorio\NOVA%20IMATGE%20CORPO%20UB\paper_carta_color_bn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AB5C6-B811-45DB-9E8A-B916F24D9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3E212-D4D5-4C97-8063-DEB15A2288A3}">
  <ds:schemaRefs>
    <ds:schemaRef ds:uri="http://purl.org/dc/terms/"/>
    <ds:schemaRef ds:uri="f98de3c0-3390-440b-8c3b-accd6b2a4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96aab8b2-6bc7-4345-8647-c3899ba77ae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7983E8-1419-426A-A2E2-8A2D2B96FB6B}"/>
</file>

<file path=docProps/app.xml><?xml version="1.0" encoding="utf-8"?>
<Properties xmlns="http://schemas.openxmlformats.org/officeDocument/2006/extended-properties" xmlns:vt="http://schemas.openxmlformats.org/officeDocument/2006/docPropsVTypes">
  <Template>paper_carta_color_bn.dot</Template>
  <TotalTime>21</TotalTime>
  <Pages>1</Pages>
  <Words>101</Words>
  <Characters>1879</Characters>
  <Application>Microsoft Office Word</Application>
  <DocSecurity>0</DocSecurity>
  <Lines>15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PUBLICACIÓ DE LA TESI DOCTORAL EN EL REPOSITORI INSTITUCIONAL DE LA UB</vt:lpstr>
      <vt:lpstr>PUBLICACIÓ DE LA TESI DOCTORAL EN EL REPOSITORI INSTITUCIONAL DE LA UB</vt:lpstr>
    </vt:vector>
  </TitlesOfParts>
  <Company>EUETIB-UPC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PUBLICACIÓ DE LA TESI DOCTORAL EN EL REPOSITORI INSTITUCIONAL DE LA UB</dc:title>
  <dc:subject/>
  <dc:creator>Renting13</dc:creator>
  <cp:keywords/>
  <cp:lastModifiedBy>Esther Perez Navarro</cp:lastModifiedBy>
  <cp:revision>3</cp:revision>
  <cp:lastPrinted>2014-09-18T10:25:00Z</cp:lastPrinted>
  <dcterms:created xsi:type="dcterms:W3CDTF">2024-02-28T11:45:00Z</dcterms:created>
  <dcterms:modified xsi:type="dcterms:W3CDTF">2024-02-28T12:05:00Z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0x0101008D0D5621A3E057498B40DF8F1F466DF2</vt:lpwstr>
  </property>
</Properties>
</file>